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2333A" w14:textId="77777777" w:rsidR="006C4414" w:rsidRDefault="006C4414" w:rsidP="006C4414">
      <w:pPr>
        <w:spacing w:after="200"/>
        <w:ind w:firstLine="0"/>
        <w:jc w:val="center"/>
        <w:rPr>
          <w:rFonts w:ascii="Courier New" w:hAnsi="Courier New"/>
        </w:rPr>
      </w:pPr>
      <w:bookmarkStart w:id="0" w:name="_Hlk151647718"/>
      <w:bookmarkStart w:id="1" w:name="_GoBack"/>
      <w:r>
        <w:rPr>
          <w:b/>
          <w:noProof/>
          <w:sz w:val="34"/>
          <w:szCs w:val="34"/>
          <w:lang w:eastAsia="ru-RU"/>
        </w:rPr>
        <w:drawing>
          <wp:inline distT="0" distB="0" distL="0" distR="0" wp14:anchorId="260FF90A" wp14:editId="01C2A15D">
            <wp:extent cx="501015" cy="731520"/>
            <wp:effectExtent l="0" t="0" r="0" b="0"/>
            <wp:docPr id="99493005" name="Рисунок 1" descr="Герб Балахны2коп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Балахны2копиров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3F669" w14:textId="77777777" w:rsidR="006C4414" w:rsidRDefault="006C4414" w:rsidP="006C4414">
      <w:pPr>
        <w:pStyle w:val="afd"/>
        <w:rPr>
          <w:noProof w:val="0"/>
          <w:sz w:val="6"/>
          <w:szCs w:val="6"/>
          <w:lang w:val="en-US"/>
        </w:rPr>
      </w:pPr>
    </w:p>
    <w:p w14:paraId="6B30F8C7" w14:textId="77777777" w:rsidR="006C4414" w:rsidRDefault="006C4414" w:rsidP="006C4414">
      <w:pPr>
        <w:pStyle w:val="afd"/>
        <w:rPr>
          <w:noProof w:val="0"/>
        </w:rPr>
      </w:pPr>
      <w:r>
        <w:rPr>
          <w:noProof w:val="0"/>
        </w:rPr>
        <w:t xml:space="preserve">Совет депутатов Балахнинского муниципального округа </w:t>
      </w:r>
    </w:p>
    <w:p w14:paraId="50C4D3F1" w14:textId="77777777" w:rsidR="006C4414" w:rsidRDefault="006C4414" w:rsidP="006C4414">
      <w:pPr>
        <w:pStyle w:val="afd"/>
        <w:rPr>
          <w:noProof w:val="0"/>
        </w:rPr>
      </w:pPr>
      <w:r>
        <w:rPr>
          <w:noProof w:val="0"/>
        </w:rPr>
        <w:t>Нижегородской области</w:t>
      </w:r>
    </w:p>
    <w:p w14:paraId="2A03A2E3" w14:textId="77777777" w:rsidR="006C4414" w:rsidRDefault="006C4414" w:rsidP="006C4414">
      <w:pPr>
        <w:jc w:val="center"/>
        <w:rPr>
          <w:b/>
          <w:szCs w:val="24"/>
        </w:rPr>
      </w:pPr>
    </w:p>
    <w:p w14:paraId="688CAC3D" w14:textId="77777777" w:rsidR="006C4414" w:rsidRDefault="006C4414" w:rsidP="006C4414">
      <w:pPr>
        <w:spacing w:line="276" w:lineRule="auto"/>
        <w:ind w:firstLine="0"/>
        <w:jc w:val="center"/>
        <w:rPr>
          <w:b/>
          <w:spacing w:val="10"/>
          <w:sz w:val="36"/>
          <w:szCs w:val="36"/>
        </w:rPr>
      </w:pPr>
      <w:r>
        <w:rPr>
          <w:b/>
          <w:spacing w:val="10"/>
          <w:sz w:val="36"/>
          <w:szCs w:val="36"/>
        </w:rPr>
        <w:t>РЕШЕНИЕ</w:t>
      </w:r>
    </w:p>
    <w:p w14:paraId="77B88ED3" w14:textId="77777777" w:rsidR="006C4414" w:rsidRDefault="006C4414" w:rsidP="006C4414">
      <w:pPr>
        <w:pStyle w:val="afd"/>
        <w:rPr>
          <w:szCs w:val="28"/>
          <w:lang w:val="en-US"/>
        </w:rPr>
      </w:pPr>
    </w:p>
    <w:p w14:paraId="7E4C3FB7" w14:textId="77777777" w:rsidR="006C4414" w:rsidRDefault="006C4414" w:rsidP="006C4414">
      <w:pPr>
        <w:pStyle w:val="afd"/>
        <w:jc w:val="left"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 xml:space="preserve"> __________________</w:t>
      </w:r>
      <w:r>
        <w:rPr>
          <w:b w:val="0"/>
          <w:sz w:val="24"/>
        </w:rPr>
        <w:t>___</w:t>
      </w:r>
      <w:r>
        <w:rPr>
          <w:b w:val="0"/>
          <w:sz w:val="24"/>
          <w:lang w:val="en-US"/>
        </w:rPr>
        <w:t>___</w:t>
      </w:r>
      <w:r>
        <w:rPr>
          <w:b w:val="0"/>
          <w:noProof w:val="0"/>
          <w:sz w:val="24"/>
        </w:rPr>
        <w:tab/>
      </w:r>
      <w:r>
        <w:rPr>
          <w:b w:val="0"/>
          <w:noProof w:val="0"/>
          <w:sz w:val="24"/>
        </w:rPr>
        <w:tab/>
      </w:r>
      <w:r>
        <w:rPr>
          <w:b w:val="0"/>
          <w:noProof w:val="0"/>
          <w:sz w:val="24"/>
        </w:rPr>
        <w:tab/>
      </w:r>
      <w:r>
        <w:rPr>
          <w:b w:val="0"/>
          <w:noProof w:val="0"/>
          <w:sz w:val="24"/>
        </w:rPr>
        <w:tab/>
      </w:r>
      <w:r>
        <w:rPr>
          <w:b w:val="0"/>
          <w:noProof w:val="0"/>
          <w:sz w:val="24"/>
        </w:rPr>
        <w:tab/>
      </w:r>
      <w:r>
        <w:rPr>
          <w:b w:val="0"/>
          <w:noProof w:val="0"/>
          <w:sz w:val="24"/>
        </w:rPr>
        <w:tab/>
      </w:r>
      <w:r>
        <w:rPr>
          <w:b w:val="0"/>
          <w:noProof w:val="0"/>
          <w:sz w:val="24"/>
        </w:rPr>
        <w:tab/>
      </w:r>
      <w:r>
        <w:rPr>
          <w:b w:val="0"/>
          <w:sz w:val="24"/>
        </w:rPr>
        <w:t>№</w:t>
      </w:r>
      <w:r>
        <w:rPr>
          <w:b w:val="0"/>
          <w:noProof w:val="0"/>
          <w:sz w:val="24"/>
        </w:rPr>
        <w:t>__</w:t>
      </w:r>
      <w:r>
        <w:rPr>
          <w:b w:val="0"/>
          <w:sz w:val="24"/>
        </w:rPr>
        <w:t>____</w:t>
      </w:r>
      <w:r>
        <w:rPr>
          <w:b w:val="0"/>
          <w:sz w:val="24"/>
          <w:lang w:val="en-US"/>
        </w:rPr>
        <w:t>__</w:t>
      </w:r>
      <w:r>
        <w:rPr>
          <w:b w:val="0"/>
          <w:sz w:val="24"/>
        </w:rPr>
        <w:t>___</w:t>
      </w:r>
    </w:p>
    <w:p w14:paraId="4E35547A" w14:textId="77777777" w:rsidR="006C4414" w:rsidRDefault="006C4414" w:rsidP="006C4414"/>
    <w:p w14:paraId="6EF6B60B" w14:textId="77777777" w:rsidR="006C4414" w:rsidRDefault="006C4414" w:rsidP="006C4414"/>
    <w:bookmarkEnd w:id="0"/>
    <w:p w14:paraId="09B2A927" w14:textId="77777777" w:rsidR="006C4414" w:rsidRDefault="006C4414" w:rsidP="006C4414"/>
    <w:p w14:paraId="6B2442CF" w14:textId="77777777" w:rsidR="00896FB7" w:rsidRDefault="00896FB7" w:rsidP="006C4414"/>
    <w:p w14:paraId="239714ED" w14:textId="77777777" w:rsidR="00896FB7" w:rsidRDefault="00896FB7" w:rsidP="006C4414"/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111"/>
        <w:gridCol w:w="3260"/>
        <w:gridCol w:w="2410"/>
      </w:tblGrid>
      <w:tr w:rsidR="006C4414" w:rsidRPr="00B81B0E" w14:paraId="39275BAB" w14:textId="77777777" w:rsidTr="006C4414">
        <w:trPr>
          <w:trHeight w:val="298"/>
        </w:trPr>
        <w:tc>
          <w:tcPr>
            <w:tcW w:w="4111" w:type="dxa"/>
          </w:tcPr>
          <w:p w14:paraId="7D15E6C6" w14:textId="77777777" w:rsidR="006C4414" w:rsidRPr="00B81B0E" w:rsidRDefault="006C4414" w:rsidP="00660D56">
            <w:pPr>
              <w:pStyle w:val="af8"/>
              <w:jc w:val="both"/>
              <w:rPr>
                <w:szCs w:val="28"/>
              </w:rPr>
            </w:pPr>
            <w:r w:rsidRPr="00B81B0E">
              <w:rPr>
                <w:szCs w:val="28"/>
              </w:rPr>
              <w:t xml:space="preserve">Об исполнении бюджета </w:t>
            </w:r>
          </w:p>
          <w:p w14:paraId="6AF75D56" w14:textId="77777777" w:rsidR="006C4414" w:rsidRDefault="006C4414" w:rsidP="00660D56">
            <w:pPr>
              <w:pStyle w:val="af8"/>
              <w:jc w:val="both"/>
              <w:rPr>
                <w:szCs w:val="28"/>
              </w:rPr>
            </w:pPr>
            <w:r w:rsidRPr="00B81B0E">
              <w:rPr>
                <w:szCs w:val="28"/>
              </w:rPr>
              <w:t>Балахнинского муниципального округа за 202</w:t>
            </w:r>
            <w:r>
              <w:rPr>
                <w:szCs w:val="28"/>
              </w:rPr>
              <w:t>5</w:t>
            </w:r>
            <w:r w:rsidRPr="00B81B0E">
              <w:rPr>
                <w:szCs w:val="28"/>
              </w:rPr>
              <w:t xml:space="preserve"> год</w:t>
            </w:r>
          </w:p>
          <w:p w14:paraId="44E85EE9" w14:textId="77777777" w:rsidR="006C4414" w:rsidRDefault="006C4414" w:rsidP="00660D56">
            <w:pPr>
              <w:pStyle w:val="af8"/>
              <w:jc w:val="both"/>
              <w:rPr>
                <w:szCs w:val="28"/>
              </w:rPr>
            </w:pPr>
          </w:p>
          <w:p w14:paraId="5B41560A" w14:textId="77777777" w:rsidR="006C4414" w:rsidRDefault="006C4414" w:rsidP="00660D56">
            <w:pPr>
              <w:pStyle w:val="af8"/>
              <w:jc w:val="both"/>
              <w:rPr>
                <w:szCs w:val="28"/>
              </w:rPr>
            </w:pPr>
          </w:p>
          <w:p w14:paraId="1DA36B24" w14:textId="77777777" w:rsidR="006C4414" w:rsidRDefault="006C4414" w:rsidP="00660D56">
            <w:pPr>
              <w:pStyle w:val="af8"/>
              <w:jc w:val="both"/>
              <w:rPr>
                <w:szCs w:val="28"/>
              </w:rPr>
            </w:pPr>
          </w:p>
          <w:p w14:paraId="4C4344FF" w14:textId="77777777" w:rsidR="006C4414" w:rsidRPr="00DE4439" w:rsidRDefault="006C4414" w:rsidP="00660D56">
            <w:pPr>
              <w:pStyle w:val="af8"/>
              <w:jc w:val="both"/>
              <w:rPr>
                <w:szCs w:val="28"/>
              </w:rPr>
            </w:pPr>
          </w:p>
        </w:tc>
        <w:tc>
          <w:tcPr>
            <w:tcW w:w="3260" w:type="dxa"/>
          </w:tcPr>
          <w:p w14:paraId="4BBAC945" w14:textId="77777777" w:rsidR="006C4414" w:rsidRPr="00B81B0E" w:rsidRDefault="006C4414" w:rsidP="00660D56"/>
        </w:tc>
        <w:tc>
          <w:tcPr>
            <w:tcW w:w="2410" w:type="dxa"/>
          </w:tcPr>
          <w:p w14:paraId="57C845B7" w14:textId="77777777" w:rsidR="006C4414" w:rsidRPr="00B81B0E" w:rsidRDefault="006C4414" w:rsidP="00660D56">
            <w:r>
              <w:t>ПРОЕКТ</w:t>
            </w:r>
          </w:p>
        </w:tc>
      </w:tr>
    </w:tbl>
    <w:p w14:paraId="2E5C018B" w14:textId="794C3F6E" w:rsidR="006C4414" w:rsidRPr="0053466A" w:rsidRDefault="006C4414" w:rsidP="006C4414">
      <w:pPr>
        <w:spacing w:line="276" w:lineRule="auto"/>
        <w:ind w:firstLine="567"/>
      </w:pPr>
      <w:r w:rsidRPr="0053466A">
        <w:rPr>
          <w:szCs w:val="28"/>
        </w:rPr>
        <w:t>Рассмотрев представленный администрацией Балахнинского муниципального округа Нижегородской области отчет об исполнении бюджета Балахнинского муниципального округа за 202</w:t>
      </w:r>
      <w:r>
        <w:rPr>
          <w:szCs w:val="28"/>
        </w:rPr>
        <w:t>5</w:t>
      </w:r>
      <w:r w:rsidRPr="0053466A">
        <w:rPr>
          <w:szCs w:val="28"/>
        </w:rPr>
        <w:t xml:space="preserve"> год, руководствуясь статьями 9, 264.2 Бюджетного кодекса Российской Федерации, </w:t>
      </w:r>
      <w:r w:rsidRPr="0053466A">
        <w:t>статьей 41 Положения о бюджетном процессе в Балахнинском муниципальном округе Нижегородской области, утвержденного решением Совета депутатов от 22.10.2020 № 40,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округа,</w:t>
      </w:r>
    </w:p>
    <w:p w14:paraId="0AA57659" w14:textId="77777777" w:rsidR="006C4414" w:rsidRPr="008C6EE1" w:rsidRDefault="006C4414" w:rsidP="006C4414">
      <w:pPr>
        <w:pStyle w:val="15"/>
        <w:jc w:val="center"/>
        <w:rPr>
          <w:b/>
          <w:highlight w:val="yellow"/>
        </w:rPr>
      </w:pPr>
    </w:p>
    <w:p w14:paraId="4D82D0E3" w14:textId="77777777" w:rsidR="006C4414" w:rsidRPr="0053466A" w:rsidRDefault="006C4414" w:rsidP="006C4414">
      <w:pPr>
        <w:pStyle w:val="15"/>
        <w:jc w:val="center"/>
        <w:rPr>
          <w:b/>
        </w:rPr>
      </w:pPr>
      <w:r w:rsidRPr="0053466A">
        <w:rPr>
          <w:b/>
        </w:rPr>
        <w:t>СОВЕТ ДЕПУТАТОВ РЕШИЛ:</w:t>
      </w:r>
    </w:p>
    <w:p w14:paraId="60D90C88" w14:textId="77777777" w:rsidR="006C4414" w:rsidRPr="0053466A" w:rsidRDefault="006C4414" w:rsidP="006C4414">
      <w:pPr>
        <w:pStyle w:val="15"/>
        <w:jc w:val="center"/>
      </w:pPr>
    </w:p>
    <w:p w14:paraId="0EAEDFA4" w14:textId="77777777" w:rsidR="006C4414" w:rsidRPr="00CE3508" w:rsidRDefault="006C4414" w:rsidP="006C4414">
      <w:pPr>
        <w:spacing w:line="276" w:lineRule="auto"/>
        <w:ind w:firstLine="567"/>
        <w:rPr>
          <w:szCs w:val="28"/>
        </w:rPr>
      </w:pPr>
      <w:r w:rsidRPr="00F7703C">
        <w:rPr>
          <w:szCs w:val="28"/>
        </w:rPr>
        <w:t xml:space="preserve">Утвердить отчет об исполнении </w:t>
      </w:r>
      <w:r w:rsidRPr="00CE3508">
        <w:rPr>
          <w:szCs w:val="28"/>
        </w:rPr>
        <w:t>бюджета Балахнинского муниципального округа за 202</w:t>
      </w:r>
      <w:r>
        <w:rPr>
          <w:szCs w:val="28"/>
        </w:rPr>
        <w:t>5</w:t>
      </w:r>
      <w:r w:rsidRPr="00CE3508">
        <w:rPr>
          <w:szCs w:val="28"/>
        </w:rPr>
        <w:t xml:space="preserve"> год по доходам в сумме </w:t>
      </w:r>
      <w:r>
        <w:rPr>
          <w:b/>
          <w:szCs w:val="28"/>
        </w:rPr>
        <w:t xml:space="preserve">3 552 145,0 </w:t>
      </w:r>
      <w:r w:rsidRPr="00CE3508">
        <w:rPr>
          <w:szCs w:val="28"/>
        </w:rPr>
        <w:t xml:space="preserve">тысяч рублей, по расходам в сумме </w:t>
      </w:r>
      <w:r>
        <w:rPr>
          <w:b/>
          <w:szCs w:val="28"/>
        </w:rPr>
        <w:t xml:space="preserve">3 529 673,9 </w:t>
      </w:r>
      <w:r w:rsidRPr="00CE3508">
        <w:rPr>
          <w:szCs w:val="28"/>
        </w:rPr>
        <w:t xml:space="preserve">тысяч рублей, с </w:t>
      </w:r>
      <w:r>
        <w:rPr>
          <w:szCs w:val="28"/>
        </w:rPr>
        <w:t>профицитом</w:t>
      </w:r>
      <w:r w:rsidRPr="00CE3508">
        <w:rPr>
          <w:szCs w:val="28"/>
        </w:rPr>
        <w:t xml:space="preserve"> в сумме </w:t>
      </w:r>
      <w:r>
        <w:rPr>
          <w:b/>
          <w:szCs w:val="28"/>
        </w:rPr>
        <w:t xml:space="preserve">22 471,1 </w:t>
      </w:r>
      <w:r w:rsidRPr="00CE3508">
        <w:rPr>
          <w:szCs w:val="28"/>
        </w:rPr>
        <w:t>тысяч рублей и со следующими показателями исполнения:</w:t>
      </w:r>
    </w:p>
    <w:p w14:paraId="65C65691" w14:textId="77777777" w:rsidR="006C4414" w:rsidRPr="0053466A" w:rsidRDefault="006C4414" w:rsidP="006C4414">
      <w:pPr>
        <w:spacing w:line="276" w:lineRule="auto"/>
        <w:ind w:firstLine="567"/>
        <w:rPr>
          <w:szCs w:val="28"/>
        </w:rPr>
      </w:pPr>
      <w:r w:rsidRPr="00CE3508">
        <w:rPr>
          <w:szCs w:val="28"/>
        </w:rPr>
        <w:t>доходов бюджета Балахнинского муниципального</w:t>
      </w:r>
      <w:r w:rsidRPr="0053466A">
        <w:rPr>
          <w:szCs w:val="28"/>
        </w:rPr>
        <w:t xml:space="preserve"> округа за 202</w:t>
      </w:r>
      <w:r>
        <w:rPr>
          <w:szCs w:val="28"/>
        </w:rPr>
        <w:t>5</w:t>
      </w:r>
      <w:r w:rsidRPr="0053466A">
        <w:rPr>
          <w:szCs w:val="28"/>
        </w:rPr>
        <w:t xml:space="preserve"> год по кодам классификации доходов бюджета согласно приложению 1 к настоящему решению;</w:t>
      </w:r>
    </w:p>
    <w:p w14:paraId="04F3D72A" w14:textId="77777777" w:rsidR="006C4414" w:rsidRPr="0053466A" w:rsidRDefault="006C4414" w:rsidP="006C4414">
      <w:pPr>
        <w:spacing w:line="276" w:lineRule="auto"/>
        <w:ind w:firstLine="567"/>
        <w:rPr>
          <w:szCs w:val="28"/>
        </w:rPr>
      </w:pPr>
      <w:r w:rsidRPr="0053466A">
        <w:rPr>
          <w:szCs w:val="28"/>
        </w:rPr>
        <w:t>расходов бюджета Балахнинского муниципального округа за 202</w:t>
      </w:r>
      <w:r>
        <w:rPr>
          <w:szCs w:val="28"/>
        </w:rPr>
        <w:t>5</w:t>
      </w:r>
      <w:r w:rsidRPr="0053466A">
        <w:rPr>
          <w:szCs w:val="28"/>
        </w:rPr>
        <w:t xml:space="preserve"> год по ведомственной структуре расходов бюджета согласно приложению 2 к настоящему решению;</w:t>
      </w:r>
    </w:p>
    <w:p w14:paraId="19921B9C" w14:textId="322775E3" w:rsidR="006C4414" w:rsidRPr="0053466A" w:rsidRDefault="006C4414" w:rsidP="006C4414">
      <w:pPr>
        <w:spacing w:line="276" w:lineRule="auto"/>
        <w:ind w:firstLine="567"/>
        <w:rPr>
          <w:szCs w:val="28"/>
        </w:rPr>
      </w:pPr>
      <w:r w:rsidRPr="0053466A">
        <w:rPr>
          <w:szCs w:val="28"/>
        </w:rPr>
        <w:t>расходов бюджета Балахнинского муниципального округа за 202</w:t>
      </w:r>
      <w:r>
        <w:rPr>
          <w:szCs w:val="28"/>
        </w:rPr>
        <w:t>5</w:t>
      </w:r>
      <w:r w:rsidRPr="0053466A">
        <w:rPr>
          <w:szCs w:val="28"/>
        </w:rPr>
        <w:t xml:space="preserve"> год по разделам, подразделам классификации расходов бюджета согласно приложению 3 к настоящему решению;</w:t>
      </w:r>
    </w:p>
    <w:p w14:paraId="21505FE5" w14:textId="77777777" w:rsidR="00E261C4" w:rsidRDefault="00E261C4" w:rsidP="006C4414">
      <w:pPr>
        <w:spacing w:line="276" w:lineRule="auto"/>
        <w:ind w:firstLine="567"/>
        <w:rPr>
          <w:szCs w:val="28"/>
        </w:rPr>
      </w:pPr>
    </w:p>
    <w:p w14:paraId="6AAEE4BF" w14:textId="178D4302" w:rsidR="006C4414" w:rsidRPr="00A22F25" w:rsidRDefault="006C4414" w:rsidP="006C4414">
      <w:pPr>
        <w:spacing w:line="276" w:lineRule="auto"/>
        <w:ind w:firstLine="567"/>
        <w:rPr>
          <w:szCs w:val="28"/>
        </w:rPr>
      </w:pPr>
      <w:r w:rsidRPr="0053466A">
        <w:rPr>
          <w:szCs w:val="28"/>
        </w:rPr>
        <w:lastRenderedPageBreak/>
        <w:t>источников финансирования дефицита бюджета Балахнинского муниципального округа за 202</w:t>
      </w:r>
      <w:r>
        <w:rPr>
          <w:szCs w:val="28"/>
        </w:rPr>
        <w:t>5</w:t>
      </w:r>
      <w:r w:rsidRPr="0053466A">
        <w:rPr>
          <w:szCs w:val="28"/>
        </w:rPr>
        <w:t xml:space="preserve"> год по кодам классификации источников финансирования дефицита бюджетов согласно приложению 4 к настоящему решению.</w:t>
      </w:r>
    </w:p>
    <w:p w14:paraId="528A7157" w14:textId="77777777" w:rsidR="006C4414" w:rsidRPr="00A22F25" w:rsidRDefault="006C4414" w:rsidP="006C4414">
      <w:pPr>
        <w:ind w:firstLine="0"/>
        <w:rPr>
          <w:szCs w:val="28"/>
        </w:rPr>
      </w:pPr>
    </w:p>
    <w:p w14:paraId="242AFD69" w14:textId="77777777" w:rsidR="006C4414" w:rsidRPr="00A22F25" w:rsidRDefault="006C4414" w:rsidP="006C4414">
      <w:pPr>
        <w:ind w:firstLine="0"/>
        <w:rPr>
          <w:szCs w:val="28"/>
          <w:highlight w:val="yellow"/>
        </w:rPr>
      </w:pPr>
    </w:p>
    <w:p w14:paraId="204860B7" w14:textId="77777777" w:rsidR="006C4414" w:rsidRPr="00A22F25" w:rsidRDefault="006C4414" w:rsidP="006C4414">
      <w:pPr>
        <w:ind w:firstLine="0"/>
        <w:rPr>
          <w:szCs w:val="28"/>
          <w:highlight w:val="yellow"/>
        </w:rPr>
      </w:pPr>
    </w:p>
    <w:p w14:paraId="13B30F78" w14:textId="6EF695A9" w:rsidR="006C4414" w:rsidRDefault="006C4414" w:rsidP="006C4414">
      <w:pPr>
        <w:ind w:firstLine="0"/>
        <w:rPr>
          <w:szCs w:val="28"/>
        </w:rPr>
      </w:pPr>
      <w:r>
        <w:rPr>
          <w:szCs w:val="28"/>
        </w:rPr>
        <w:t xml:space="preserve">    Глава местного самоуправления           </w:t>
      </w:r>
      <w:r>
        <w:rPr>
          <w:szCs w:val="28"/>
        </w:rPr>
        <w:tab/>
      </w:r>
      <w:r>
        <w:rPr>
          <w:szCs w:val="28"/>
        </w:rPr>
        <w:tab/>
        <w:t xml:space="preserve">       Председатель Совета депутатов</w:t>
      </w:r>
    </w:p>
    <w:p w14:paraId="576530E7" w14:textId="5F663470" w:rsidR="006C4414" w:rsidRPr="00F05051" w:rsidRDefault="006C4414" w:rsidP="006C4414">
      <w:pPr>
        <w:ind w:firstLine="0"/>
        <w:rPr>
          <w:szCs w:val="28"/>
        </w:rPr>
      </w:pPr>
      <w:r w:rsidRPr="00F05051">
        <w:rPr>
          <w:szCs w:val="28"/>
        </w:rPr>
        <w:t>Балахнинского муниципального округа</w:t>
      </w:r>
      <w:r w:rsidRPr="00F05051">
        <w:rPr>
          <w:szCs w:val="28"/>
        </w:rPr>
        <w:tab/>
      </w:r>
      <w:r>
        <w:rPr>
          <w:szCs w:val="28"/>
        </w:rPr>
        <w:tab/>
      </w:r>
      <w:r w:rsidRPr="00F05051">
        <w:rPr>
          <w:szCs w:val="28"/>
        </w:rPr>
        <w:t xml:space="preserve"> </w:t>
      </w:r>
      <w:r>
        <w:rPr>
          <w:szCs w:val="28"/>
        </w:rPr>
        <w:t>Балахнинского муниципального округа</w:t>
      </w:r>
      <w:r w:rsidRPr="00F05051">
        <w:rPr>
          <w:szCs w:val="28"/>
        </w:rPr>
        <w:t xml:space="preserve">  </w:t>
      </w:r>
    </w:p>
    <w:p w14:paraId="6012049A" w14:textId="77777777" w:rsidR="006C4414" w:rsidRDefault="006C4414" w:rsidP="006C4414">
      <w:pPr>
        <w:pStyle w:val="15"/>
        <w:spacing w:line="360" w:lineRule="auto"/>
      </w:pPr>
    </w:p>
    <w:p w14:paraId="2E477D5C" w14:textId="77777777" w:rsidR="006C4414" w:rsidRPr="006D754C" w:rsidRDefault="006C4414" w:rsidP="006C4414">
      <w:pPr>
        <w:pStyle w:val="15"/>
      </w:pPr>
      <w:r>
        <w:t xml:space="preserve">                      </w:t>
      </w:r>
    </w:p>
    <w:p w14:paraId="07A0FE1A" w14:textId="0899CD84" w:rsidR="006C4414" w:rsidRPr="00C0135E" w:rsidRDefault="006C4414" w:rsidP="006C4414">
      <w:pPr>
        <w:pStyle w:val="15"/>
      </w:pPr>
      <w:r w:rsidRPr="006D754C">
        <w:t xml:space="preserve">              </w:t>
      </w:r>
      <w:r>
        <w:t xml:space="preserve">         </w:t>
      </w:r>
      <w:r w:rsidRPr="006D754C">
        <w:t xml:space="preserve">             </w:t>
      </w:r>
      <w:proofErr w:type="spellStart"/>
      <w:r w:rsidRPr="006D754C">
        <w:t>А.В.Дранишников</w:t>
      </w:r>
      <w:proofErr w:type="spellEnd"/>
      <w:r>
        <w:t xml:space="preserve">                                               </w:t>
      </w:r>
      <w:proofErr w:type="spellStart"/>
      <w:r>
        <w:t>К.М.Дежурнов</w:t>
      </w:r>
      <w:proofErr w:type="spellEnd"/>
    </w:p>
    <w:p w14:paraId="17506E3F" w14:textId="77777777" w:rsidR="00C01805" w:rsidRDefault="00C01805" w:rsidP="000961EF">
      <w:pPr>
        <w:tabs>
          <w:tab w:val="left" w:pos="6237"/>
        </w:tabs>
        <w:ind w:firstLine="0"/>
        <w:jc w:val="center"/>
        <w:rPr>
          <w:b/>
          <w:bCs/>
        </w:rPr>
        <w:sectPr w:rsidR="00C01805" w:rsidSect="006C4414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21185F97" w14:textId="77777777" w:rsidR="00C01805" w:rsidRPr="00582B79" w:rsidRDefault="00C01805" w:rsidP="008435A6">
      <w:pPr>
        <w:ind w:firstLine="0"/>
        <w:jc w:val="right"/>
        <w:rPr>
          <w:sz w:val="28"/>
          <w:szCs w:val="28"/>
        </w:rPr>
      </w:pPr>
      <w:r w:rsidRPr="00582B79">
        <w:rPr>
          <w:sz w:val="28"/>
          <w:szCs w:val="28"/>
        </w:rPr>
        <w:lastRenderedPageBreak/>
        <w:t>Приложение 1</w:t>
      </w:r>
    </w:p>
    <w:p w14:paraId="3F17F035" w14:textId="77777777" w:rsidR="00C01805" w:rsidRPr="00582B79" w:rsidRDefault="00C01805" w:rsidP="008435A6">
      <w:pPr>
        <w:ind w:firstLine="0"/>
        <w:jc w:val="right"/>
        <w:rPr>
          <w:sz w:val="28"/>
          <w:szCs w:val="28"/>
        </w:rPr>
      </w:pPr>
      <w:r w:rsidRPr="00582B79">
        <w:rPr>
          <w:sz w:val="28"/>
          <w:szCs w:val="28"/>
        </w:rPr>
        <w:t>к решению Совета депутатов</w:t>
      </w:r>
    </w:p>
    <w:p w14:paraId="1466FE9E" w14:textId="77777777" w:rsidR="00C01805" w:rsidRPr="00582B79" w:rsidRDefault="00C01805" w:rsidP="008435A6">
      <w:pPr>
        <w:ind w:firstLine="0"/>
        <w:jc w:val="right"/>
        <w:rPr>
          <w:sz w:val="28"/>
          <w:szCs w:val="28"/>
        </w:rPr>
      </w:pPr>
      <w:r w:rsidRPr="00582B79">
        <w:rPr>
          <w:sz w:val="28"/>
          <w:szCs w:val="28"/>
        </w:rPr>
        <w:t>Балахнинского муниципального округа</w:t>
      </w:r>
    </w:p>
    <w:p w14:paraId="4E42B350" w14:textId="77777777" w:rsidR="00C01805" w:rsidRPr="00582B79" w:rsidRDefault="00C01805" w:rsidP="008435A6">
      <w:pPr>
        <w:ind w:firstLine="0"/>
        <w:jc w:val="right"/>
        <w:rPr>
          <w:sz w:val="28"/>
          <w:szCs w:val="28"/>
        </w:rPr>
      </w:pPr>
      <w:r w:rsidRPr="00582B79">
        <w:rPr>
          <w:sz w:val="28"/>
          <w:szCs w:val="28"/>
        </w:rPr>
        <w:t>Нижегородской области</w:t>
      </w:r>
    </w:p>
    <w:p w14:paraId="6FE5DB93" w14:textId="72757286" w:rsidR="00C01805" w:rsidRPr="00582B79" w:rsidRDefault="00C01805" w:rsidP="008435A6">
      <w:pPr>
        <w:ind w:firstLine="0"/>
        <w:jc w:val="right"/>
        <w:rPr>
          <w:sz w:val="28"/>
          <w:szCs w:val="28"/>
        </w:rPr>
      </w:pPr>
      <w:r w:rsidRPr="00582B79">
        <w:rPr>
          <w:sz w:val="28"/>
          <w:szCs w:val="28"/>
        </w:rPr>
        <w:t>от ____________ 2026 года № _______</w:t>
      </w:r>
    </w:p>
    <w:p w14:paraId="60259C99" w14:textId="04EA8806" w:rsidR="00C01805" w:rsidRPr="00582B79" w:rsidRDefault="00C01805" w:rsidP="008435A6">
      <w:pPr>
        <w:ind w:firstLine="0"/>
        <w:jc w:val="center"/>
        <w:rPr>
          <w:b/>
          <w:bCs/>
          <w:sz w:val="28"/>
          <w:szCs w:val="28"/>
        </w:rPr>
      </w:pPr>
    </w:p>
    <w:p w14:paraId="1DF57FB6" w14:textId="77777777" w:rsidR="00C01805" w:rsidRPr="00582B79" w:rsidRDefault="00C01805" w:rsidP="008435A6">
      <w:pPr>
        <w:ind w:firstLine="0"/>
        <w:jc w:val="center"/>
        <w:rPr>
          <w:b/>
          <w:bCs/>
          <w:sz w:val="28"/>
          <w:szCs w:val="28"/>
        </w:rPr>
      </w:pPr>
    </w:p>
    <w:p w14:paraId="6E3132B2" w14:textId="3471046E" w:rsidR="00C01805" w:rsidRPr="00582B79" w:rsidRDefault="00C01805" w:rsidP="008435A6">
      <w:pPr>
        <w:ind w:firstLine="0"/>
        <w:jc w:val="center"/>
        <w:rPr>
          <w:b/>
          <w:bCs/>
          <w:sz w:val="28"/>
          <w:szCs w:val="28"/>
        </w:rPr>
      </w:pPr>
      <w:r w:rsidRPr="00582B79">
        <w:rPr>
          <w:b/>
          <w:bCs/>
          <w:sz w:val="28"/>
          <w:szCs w:val="28"/>
        </w:rPr>
        <w:t>Исполнение бюджета Балахнинского муниципального округа за 2025 год</w:t>
      </w:r>
    </w:p>
    <w:p w14:paraId="7072BEBD" w14:textId="6EC3B6EA" w:rsidR="00C01805" w:rsidRPr="00582B79" w:rsidRDefault="00C01805" w:rsidP="008435A6">
      <w:pPr>
        <w:ind w:firstLine="0"/>
        <w:jc w:val="center"/>
        <w:rPr>
          <w:b/>
          <w:bCs/>
          <w:sz w:val="28"/>
          <w:szCs w:val="28"/>
        </w:rPr>
      </w:pPr>
      <w:r w:rsidRPr="00582B79">
        <w:rPr>
          <w:b/>
          <w:bCs/>
          <w:sz w:val="28"/>
          <w:szCs w:val="28"/>
        </w:rPr>
        <w:t>по кодам бюджетной классификации доходов бюджета</w:t>
      </w:r>
    </w:p>
    <w:p w14:paraId="7D0C3E09" w14:textId="654D2FBC" w:rsidR="00C01805" w:rsidRPr="00582B79" w:rsidRDefault="00C01805" w:rsidP="008435A6">
      <w:pPr>
        <w:ind w:firstLine="0"/>
        <w:jc w:val="center"/>
        <w:rPr>
          <w:b/>
          <w:bCs/>
          <w:sz w:val="28"/>
          <w:szCs w:val="28"/>
        </w:rPr>
      </w:pPr>
    </w:p>
    <w:p w14:paraId="59B4D654" w14:textId="77777777" w:rsidR="00C01805" w:rsidRPr="008435A6" w:rsidRDefault="00C01805" w:rsidP="008435A6">
      <w:pPr>
        <w:ind w:left="142" w:firstLine="0"/>
        <w:jc w:val="right"/>
      </w:pPr>
      <w:r w:rsidRPr="008435A6">
        <w:t>тыс. рублей</w:t>
      </w:r>
    </w:p>
    <w:p w14:paraId="0FC8E566" w14:textId="77777777" w:rsidR="0078041A" w:rsidRDefault="0078041A" w:rsidP="008435A6">
      <w:pPr>
        <w:ind w:left="142" w:firstLine="0"/>
        <w:jc w:val="right"/>
      </w:pPr>
    </w:p>
    <w:tbl>
      <w:tblPr>
        <w:tblW w:w="10571" w:type="dxa"/>
        <w:jc w:val="center"/>
        <w:tblLook w:val="04A0" w:firstRow="1" w:lastRow="0" w:firstColumn="1" w:lastColumn="0" w:noHBand="0" w:noVBand="1"/>
      </w:tblPr>
      <w:tblGrid>
        <w:gridCol w:w="3403"/>
        <w:gridCol w:w="992"/>
        <w:gridCol w:w="2557"/>
        <w:gridCol w:w="1457"/>
        <w:gridCol w:w="1406"/>
        <w:gridCol w:w="756"/>
      </w:tblGrid>
      <w:tr w:rsidR="008435A6" w:rsidRPr="00C16332" w14:paraId="2737B821" w14:textId="77777777" w:rsidTr="008435A6">
        <w:trPr>
          <w:trHeight w:val="785"/>
          <w:tblHeader/>
          <w:jc w:val="center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1188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6F4A" w14:textId="77777777" w:rsidR="008435A6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 xml:space="preserve">Код бюджетной классификации </w:t>
            </w:r>
          </w:p>
          <w:p w14:paraId="08B13E68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Российской Федерации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3CB10" w14:textId="77777777" w:rsidR="008435A6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 xml:space="preserve">План </w:t>
            </w:r>
          </w:p>
          <w:p w14:paraId="1681EFE5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на 2025 год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DCD7D2" w14:textId="77777777" w:rsidR="008435A6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 xml:space="preserve">Исполнено за </w:t>
            </w:r>
          </w:p>
          <w:p w14:paraId="60504C88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2025 год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94F4EC" w14:textId="77777777" w:rsidR="008435A6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 xml:space="preserve">% </w:t>
            </w:r>
            <w:proofErr w:type="spellStart"/>
            <w:r w:rsidRPr="00C16332">
              <w:rPr>
                <w:b/>
                <w:bCs/>
                <w:szCs w:val="24"/>
              </w:rPr>
              <w:t>испо</w:t>
            </w:r>
            <w:proofErr w:type="spellEnd"/>
          </w:p>
          <w:p w14:paraId="0484AA59" w14:textId="77777777" w:rsidR="008435A6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л</w:t>
            </w:r>
            <w:r w:rsidRPr="00C16332">
              <w:rPr>
                <w:b/>
                <w:bCs/>
                <w:szCs w:val="24"/>
              </w:rPr>
              <w:t>нен</w:t>
            </w:r>
            <w:proofErr w:type="spellEnd"/>
          </w:p>
          <w:p w14:paraId="7087DD0A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proofErr w:type="spellStart"/>
            <w:r w:rsidRPr="00C16332">
              <w:rPr>
                <w:b/>
                <w:bCs/>
                <w:szCs w:val="24"/>
              </w:rPr>
              <w:t>ия</w:t>
            </w:r>
            <w:proofErr w:type="spellEnd"/>
          </w:p>
        </w:tc>
      </w:tr>
      <w:tr w:rsidR="008435A6" w:rsidRPr="00C16332" w14:paraId="67C3AE21" w14:textId="77777777" w:rsidTr="008435A6">
        <w:trPr>
          <w:trHeight w:val="1204"/>
          <w:tblHeader/>
          <w:jc w:val="center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8842" w14:textId="77777777" w:rsidR="008435A6" w:rsidRPr="00C16332" w:rsidRDefault="008435A6" w:rsidP="008435A6">
            <w:pPr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FD48" w14:textId="77777777" w:rsidR="008435A6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proofErr w:type="spellStart"/>
            <w:r w:rsidRPr="00C16332">
              <w:rPr>
                <w:b/>
                <w:bCs/>
                <w:szCs w:val="24"/>
              </w:rPr>
              <w:t>Адми</w:t>
            </w:r>
            <w:proofErr w:type="spellEnd"/>
          </w:p>
          <w:p w14:paraId="60137A90" w14:textId="77777777" w:rsidR="008435A6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н</w:t>
            </w:r>
            <w:r w:rsidRPr="00C16332">
              <w:rPr>
                <w:b/>
                <w:bCs/>
                <w:szCs w:val="24"/>
              </w:rPr>
              <w:t>истра</w:t>
            </w:r>
            <w:proofErr w:type="spellEnd"/>
          </w:p>
          <w:p w14:paraId="6651C41F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 xml:space="preserve">тор </w:t>
            </w:r>
            <w:proofErr w:type="spellStart"/>
            <w:r w:rsidRPr="00C16332">
              <w:rPr>
                <w:b/>
                <w:bCs/>
                <w:szCs w:val="24"/>
              </w:rPr>
              <w:t>поступ</w:t>
            </w:r>
            <w:proofErr w:type="spellEnd"/>
          </w:p>
          <w:p w14:paraId="69DDC2FC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proofErr w:type="spellStart"/>
            <w:r w:rsidRPr="00C16332">
              <w:rPr>
                <w:b/>
                <w:bCs/>
                <w:szCs w:val="24"/>
              </w:rPr>
              <w:t>лений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22B2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Доходы бюджета округа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0F1C" w14:textId="77777777" w:rsidR="008435A6" w:rsidRPr="00C16332" w:rsidRDefault="008435A6" w:rsidP="008435A6">
            <w:pPr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762C" w14:textId="77777777" w:rsidR="008435A6" w:rsidRPr="00C16332" w:rsidRDefault="008435A6" w:rsidP="008435A6">
            <w:pPr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3706" w14:textId="77777777" w:rsidR="008435A6" w:rsidRPr="00C16332" w:rsidRDefault="008435A6" w:rsidP="008435A6">
            <w:pPr>
              <w:ind w:firstLine="0"/>
              <w:rPr>
                <w:b/>
                <w:bCs/>
                <w:szCs w:val="24"/>
              </w:rPr>
            </w:pPr>
          </w:p>
        </w:tc>
      </w:tr>
      <w:tr w:rsidR="008435A6" w:rsidRPr="00C16332" w14:paraId="12F62ACE" w14:textId="77777777" w:rsidTr="008435A6">
        <w:trPr>
          <w:trHeight w:val="19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C16BB" w14:textId="77777777" w:rsidR="008435A6" w:rsidRPr="00C16332" w:rsidRDefault="008435A6" w:rsidP="008435A6">
            <w:pPr>
              <w:ind w:firstLine="0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Всего доходов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EF9B" w14:textId="77777777" w:rsidR="008435A6" w:rsidRPr="00C16332" w:rsidRDefault="008435A6" w:rsidP="008435A6">
            <w:pPr>
              <w:ind w:firstLine="0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E7D2" w14:textId="77777777" w:rsidR="008435A6" w:rsidRPr="00C16332" w:rsidRDefault="008435A6" w:rsidP="008435A6">
            <w:pPr>
              <w:ind w:firstLine="0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E4D4F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3 809 936,5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8D0CC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3 552 145,0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211D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93,2</w:t>
            </w:r>
          </w:p>
        </w:tc>
      </w:tr>
      <w:tr w:rsidR="008435A6" w:rsidRPr="00C16332" w14:paraId="1150CC2D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4EF70" w14:textId="77777777" w:rsidR="008435A6" w:rsidRPr="00C16332" w:rsidRDefault="008435A6" w:rsidP="008435A6">
            <w:pPr>
              <w:ind w:firstLine="0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Финансовое управление администрации Балахнинского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63EB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001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00C1B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D4AA4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238 919,3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53F76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217 095,3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4917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90,9</w:t>
            </w:r>
          </w:p>
        </w:tc>
      </w:tr>
      <w:tr w:rsidR="008435A6" w:rsidRPr="00C16332" w14:paraId="2C086288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5A580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B007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001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D63F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1.16.01074.01.0000.140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1D8C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6D59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BCBD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75,0</w:t>
            </w:r>
          </w:p>
        </w:tc>
      </w:tr>
      <w:tr w:rsidR="008435A6" w:rsidRPr="00C16332" w14:paraId="12777DCE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8CA4E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Дотации на выравнивание бюджетной обеспеченности муниципальных округов </w:t>
            </w:r>
          </w:p>
          <w:p w14:paraId="4435F671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и городских округов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C1A4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001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9E03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2.02.15001.14.0220.150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BEC4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131 540,0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37BF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118 386,0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74D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90,0</w:t>
            </w:r>
          </w:p>
        </w:tc>
      </w:tr>
      <w:tr w:rsidR="008435A6" w:rsidRPr="00C16332" w14:paraId="7D97E14E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1FA91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Дотации на поддержку мер </w:t>
            </w:r>
          </w:p>
          <w:p w14:paraId="6B963F06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по обеспечению сбалансированности бюджетов муниципальных округов и городских округов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CCBC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001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2823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2.02.15002.14.0220.150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A214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86 649,7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B0AC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77 984,7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CB9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90,0</w:t>
            </w:r>
          </w:p>
        </w:tc>
      </w:tr>
      <w:tr w:rsidR="008435A6" w:rsidRPr="00C16332" w14:paraId="5D8626E5" w14:textId="77777777" w:rsidTr="008435A6">
        <w:trPr>
          <w:trHeight w:val="32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B7209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Субвенции на осуществление </w:t>
            </w:r>
            <w:r w:rsidRPr="00C16332">
              <w:rPr>
                <w:szCs w:val="24"/>
              </w:rPr>
              <w:lastRenderedPageBreak/>
              <w:t>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2911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001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6218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2.02.35118.14.0110.150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1655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1 689,4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A0CB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1 689,4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3B8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4CAE7760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F0743" w14:textId="77777777" w:rsidR="008435A6" w:rsidRPr="00442D7E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442D7E">
              <w:rPr>
                <w:szCs w:val="24"/>
              </w:rPr>
              <w:lastRenderedPageBreak/>
              <w:t>Единая субвенция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6A101" w14:textId="77777777" w:rsidR="008435A6" w:rsidRPr="00442D7E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442D7E">
              <w:rPr>
                <w:szCs w:val="24"/>
              </w:rPr>
              <w:t>001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B9362" w14:textId="77777777" w:rsidR="008435A6" w:rsidRPr="00442D7E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442D7E">
              <w:rPr>
                <w:szCs w:val="24"/>
              </w:rPr>
              <w:t>2.02.39998.14.0220.150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1DF49" w14:textId="77777777" w:rsidR="008435A6" w:rsidRPr="00442D7E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442D7E">
              <w:rPr>
                <w:szCs w:val="24"/>
              </w:rPr>
              <w:t>12 383,5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FAE57" w14:textId="77777777" w:rsidR="008435A6" w:rsidRPr="00442D7E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442D7E">
              <w:rPr>
                <w:szCs w:val="24"/>
              </w:rPr>
              <w:t>12 383,5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09A3" w14:textId="77777777" w:rsidR="008435A6" w:rsidRPr="00442D7E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442D7E">
              <w:rPr>
                <w:szCs w:val="24"/>
              </w:rPr>
              <w:t>100,0</w:t>
            </w:r>
          </w:p>
        </w:tc>
      </w:tr>
      <w:tr w:rsidR="008435A6" w:rsidRPr="00C16332" w14:paraId="59938DC7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66A73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EB00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001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46FE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2.02.49999.14.0220.150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6164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1C3C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3 000,0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0EAF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49C80116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2E908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Иные межбюджетные трансферты на выплату заработной платы </w:t>
            </w:r>
          </w:p>
          <w:p w14:paraId="46A2944C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010E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001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48FC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2.02.49999.14.0220.150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DCCA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4 006,4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0A4B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4 006,4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F07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0C3F1CDE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E8C80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0C65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001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6E30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2.19.60010.14.0000.150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F9BE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-369,7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D584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-369,7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16F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69F96BE3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31729" w14:textId="77777777" w:rsidR="008435A6" w:rsidRPr="00C16332" w:rsidRDefault="008435A6" w:rsidP="008435A6">
            <w:pPr>
              <w:ind w:firstLine="0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Межрегиональное управление Федеральной службы по надзору в сфере природопользования по Нижегородской области и Республике Мордовия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C67AB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048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1FAFC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69D04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14 304,6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28BE1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15 288,5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0018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106,9</w:t>
            </w:r>
          </w:p>
        </w:tc>
      </w:tr>
      <w:tr w:rsidR="008435A6" w:rsidRPr="00C16332" w14:paraId="1BCD95FC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CD522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941E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048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14E5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1.12.01010.01.6000.120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77E9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861,2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0C4B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861,2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9A7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1C72F944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F945A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Плата за сбросы загрязняющих веществ в водные объекты (федеральные </w:t>
            </w:r>
            <w:r w:rsidRPr="00C16332">
              <w:rPr>
                <w:szCs w:val="24"/>
              </w:rPr>
              <w:lastRenderedPageBreak/>
              <w:t>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B163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048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F12F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1.12.01030.01.6000.120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689C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2 157,4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09C8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2 202,7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4C2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102,1</w:t>
            </w:r>
          </w:p>
        </w:tc>
      </w:tr>
      <w:tr w:rsidR="008435A6" w:rsidRPr="00C16332" w14:paraId="6DBB67C9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166AC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Плата за размещение отходов производства (пени по соответствующему платежу)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C741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048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EFC5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1.12.01041.01.2100.120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264F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985F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25,7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5542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012B1FAA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98C9F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47A5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048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5450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1.12.01041.01.6000.120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4E71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10 433,5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2523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10 334,8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FC2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99,1</w:t>
            </w:r>
          </w:p>
        </w:tc>
      </w:tr>
      <w:tr w:rsidR="008435A6" w:rsidRPr="00C16332" w14:paraId="2D4D1280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A78EC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DF07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048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EFED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1.12.01042.01.6000.120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3506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852,5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F5DC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852,3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3CB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0A72FB49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B8B4D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Платежи по искам о возмещении вреда, причиненного почвам, а также платежи, уплачиваемые при добровольном возмещении вреда, причиненного почвам, подлежащие зачислению в бюджет муниципального образования (за исключением вреда, причиненного на особо охраняемых природных территориях)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BB17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048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2CC7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1.16.11130.01.0000.140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AA7B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1F03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1 011,8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409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19EC71E1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EE0DB" w14:textId="77777777" w:rsidR="008435A6" w:rsidRPr="00C16332" w:rsidRDefault="008435A6" w:rsidP="008435A6">
            <w:pPr>
              <w:ind w:firstLine="0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Министерство лесного хозяйства и охраны объектов животного мира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51A62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056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1FFEF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467F8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880,0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53730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875,8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F8B8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99,5</w:t>
            </w:r>
          </w:p>
        </w:tc>
      </w:tr>
      <w:tr w:rsidR="008435A6" w:rsidRPr="00C16332" w14:paraId="3D6A8510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97FB6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</w:t>
            </w:r>
            <w:r w:rsidRPr="00C16332">
              <w:rPr>
                <w:szCs w:val="24"/>
              </w:rPr>
              <w:lastRenderedPageBreak/>
              <w:t>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51AB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056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EE81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1.16.10123.01.0000.140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BE0F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1B58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726,6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C69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99,5</w:t>
            </w:r>
          </w:p>
        </w:tc>
      </w:tr>
      <w:tr w:rsidR="008435A6" w:rsidRPr="00C16332" w14:paraId="056F0B9D" w14:textId="77777777" w:rsidTr="008435A6">
        <w:trPr>
          <w:trHeight w:val="240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F8F3B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</w:t>
            </w:r>
          </w:p>
          <w:p w14:paraId="4AA68ACC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(за исключением вреда, причиненного окружающей среде на особо охраняемых природных территориях, вреда, причиненного водным объектам, водным биологическим ресурсам, атмосферному воздуху, почвам, недрам, объектам животного мира, занесенным </w:t>
            </w:r>
          </w:p>
          <w:p w14:paraId="72278F12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в Красную книгу Российской Федерации, а также иным объектам животного мира, </w:t>
            </w:r>
          </w:p>
          <w:p w14:paraId="72A89302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не относящимся к объектам охоты и 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C9C1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056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D6C5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1.16.11050.01.0000.140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1DF6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378A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149,2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BED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99,5</w:t>
            </w:r>
          </w:p>
        </w:tc>
      </w:tr>
      <w:tr w:rsidR="008435A6" w:rsidRPr="00C16332" w14:paraId="71C2E614" w14:textId="77777777" w:rsidTr="008435A6">
        <w:trPr>
          <w:trHeight w:val="150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D4C05" w14:textId="77777777" w:rsidR="008435A6" w:rsidRPr="00C16332" w:rsidRDefault="008435A6" w:rsidP="008435A6">
            <w:pPr>
              <w:ind w:firstLine="0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A2851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057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996B8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8153E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1 836,2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3C3DE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1 839,2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D50A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100,2</w:t>
            </w:r>
          </w:p>
        </w:tc>
      </w:tr>
      <w:tr w:rsidR="008435A6" w:rsidRPr="00C16332" w14:paraId="3B595E88" w14:textId="77777777" w:rsidTr="008435A6">
        <w:trPr>
          <w:trHeight w:val="70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17A6F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поддержку отрасли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2E73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057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C07B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2.02.25519.14.0110.150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1955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270,3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AB63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270,3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D621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21B01DF4" w14:textId="77777777" w:rsidTr="008435A6">
        <w:trPr>
          <w:trHeight w:val="69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C4E36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поддержку отрасли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1606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057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C5A1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2.02.25519.14.0220.150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9C65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90,1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A5C6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DE1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39ADEA48" w14:textId="77777777" w:rsidTr="008435A6">
        <w:trPr>
          <w:trHeight w:val="98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9EE4E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Иные межбюджетные трансферты из фонда </w:t>
            </w:r>
          </w:p>
          <w:p w14:paraId="6CB83047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0FD1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057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956F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2.02.49999.14.0220.150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9D07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1 475,8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0434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1 475,8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861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0B455DF5" w14:textId="77777777" w:rsidTr="008435A6">
        <w:trPr>
          <w:trHeight w:val="155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19728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Доходы бюджетов муниципальных округов </w:t>
            </w:r>
          </w:p>
          <w:p w14:paraId="3810D2EA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от возврата бюджетными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83EB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057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BA96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2.18.04010.14.0000.150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FD9F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9E65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A35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5031D136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2448F" w14:textId="77777777" w:rsidR="008435A6" w:rsidRPr="00C16332" w:rsidRDefault="008435A6" w:rsidP="008435A6">
            <w:pPr>
              <w:ind w:firstLine="0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D29DE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C16AB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E82FA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1 296 182,7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37708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1 264 787,4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28F3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97,6</w:t>
            </w:r>
          </w:p>
        </w:tc>
      </w:tr>
      <w:tr w:rsidR="008435A6" w:rsidRPr="00C16332" w14:paraId="192D1CA4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3E3C7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616F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CF5F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1.13.02994.14.0000.130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53A4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9BA6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161A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13,5 раз</w:t>
            </w:r>
          </w:p>
        </w:tc>
      </w:tr>
      <w:tr w:rsidR="008435A6" w:rsidRPr="00C16332" w14:paraId="0AB6B942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07D8B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D1FA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421B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2.02.25304.14.0110.150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E071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27 936,2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25A7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27 936,2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622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26417564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DBDEB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BA8E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B792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2.02.25304.14.0220.150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4128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9 312,1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7AFF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9 312,1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6784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0E35356D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1543F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9C35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79AE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E4F8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5 809,1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DF66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5 809,1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0A7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31BF0134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F40EF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капитальный ремонт образовательных организаций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ADC5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4462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34D3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4 693,3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6CA3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4 693,3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9A1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7E3E2C31" w14:textId="77777777" w:rsidTr="008435A6">
        <w:trPr>
          <w:trHeight w:val="89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DFF30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Субсидии на реализацию мероприятий по финансовому обеспечению бесплатным двухразовым питанием обучающихся с ограниченными возможностями здоровья, </w:t>
            </w:r>
          </w:p>
          <w:p w14:paraId="53537900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5E76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9BB55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895AD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6E004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0E9E4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DA0F7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8EFDC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AA76B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A98FF8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8FCEF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03830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C60D8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0014B5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B4CA0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B87FC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B0FD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6CAD4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A40AA1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DCA867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94F64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B87EA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DF682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AC067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821E0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C8232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FA6DC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951815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DBECF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1E1A5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3E5634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F902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EA532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84EC7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7151C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5AF50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767D5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B4034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EE479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3DE17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FFA29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0E621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D4D16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727B9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FB3C0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3A7D9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5 992,6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FA67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D158E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4C689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54439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AB0D0B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42E6E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A1D6A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B4CC9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19835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8D15DB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0490D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13568C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00E6D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2A3D8F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C6301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5 992,6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2E4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0F50C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9ACD3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BF988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4BACC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30A63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66385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8D4F8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31D98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72A27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3CFF00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37D78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53CBC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BD6F8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6D616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43E5A140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23F19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B801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ED72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13F0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12 133,9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C929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12 133,9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8B0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5EF77201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7EAF1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CFF7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1188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6B18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1 328,0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59AF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1 328,0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74A3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3481F24B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D6F85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</w:t>
            </w:r>
            <w:r w:rsidRPr="00C16332">
              <w:rPr>
                <w:szCs w:val="24"/>
              </w:rPr>
              <w:lastRenderedPageBreak/>
              <w:t>муниципальных и частных организаций, осуществляющих образовательную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C356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8B1F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F2D0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2 296,1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EAA5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2 296,1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058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05CE78AE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8E535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Субвенции на исполнение полномочий в сфере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E2AC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BC5F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6A55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1 122 745,0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1EA2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1 091 347,2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859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97,2</w:t>
            </w:r>
          </w:p>
        </w:tc>
      </w:tr>
      <w:tr w:rsidR="008435A6" w:rsidRPr="00C16332" w14:paraId="48E51ADA" w14:textId="77777777" w:rsidTr="008435A6">
        <w:trPr>
          <w:trHeight w:val="150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84CA1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Субвенции на компенсацию части расходов по приобретению путевки и предоставлению путевки </w:t>
            </w:r>
          </w:p>
          <w:p w14:paraId="3CA096C7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с частичной оплатой за счет средств областного бюджета </w:t>
            </w:r>
          </w:p>
          <w:p w14:paraId="77C52569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в организации, осуществляющие санаторно-курортное лечение детей </w:t>
            </w:r>
          </w:p>
          <w:p w14:paraId="6139142B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</w:t>
            </w:r>
          </w:p>
          <w:p w14:paraId="65C7AC88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2C15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30CC1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12C79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7F533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A7D4F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A1322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0E3E7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7F207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0D48C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0ADC21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4FB2D3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0185F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7E4F4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B3D66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235A43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EA51B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4D8AA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C5FB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7FBFE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F2AA8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850F8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B18C0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54D3A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48D74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78AE2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BE717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15191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7035E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D0179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25B25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371C6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848833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DF986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E54CD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226F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5D493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CF0B7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F726F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9F036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51BA3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61B43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4C3CF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CC6B8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4728E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F8618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C1984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FBFD1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2A1E2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D35EC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E7394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8D3BD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288,8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DD2C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CB885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3B257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19EDB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C2A13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AF72E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5D6E8B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A9CF0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78271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809E9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51925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66DBB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08788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0422C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B77A2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D4CFE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38A63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288,8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C4E3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605D9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F3E72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F8433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36C88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B8BEF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81BE6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7143C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141765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65D40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83E40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CF2E4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52EC51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4CBE4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2C945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43B2A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2ABEC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7B9078E1" w14:textId="77777777" w:rsidTr="008435A6">
        <w:trPr>
          <w:trHeight w:val="150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3F923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исполнение полномочий по финансовому обеспечению осуществления присмотра и ухода за детьми-инвалидами, детьми-сиротами и детьми,</w:t>
            </w:r>
            <w:r>
              <w:rPr>
                <w:szCs w:val="24"/>
              </w:rPr>
              <w:t xml:space="preserve"> </w:t>
            </w:r>
            <w:r w:rsidRPr="00C16332">
              <w:rPr>
                <w:szCs w:val="24"/>
              </w:rPr>
              <w:t>оставшимися без попечения родителей,</w:t>
            </w:r>
            <w:r>
              <w:rPr>
                <w:szCs w:val="24"/>
              </w:rPr>
              <w:t xml:space="preserve"> </w:t>
            </w:r>
            <w:r w:rsidRPr="00C16332">
              <w:rPr>
                <w:szCs w:val="24"/>
              </w:rPr>
              <w:t>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9625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DBCE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3DC7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3 114,7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D416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3 114,7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0E0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5847C1AC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A503D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Субвенции на исполнение полномочий по финансовому обеспечению выплаты компенсации педагогическим и иным работникам </w:t>
            </w:r>
            <w:r w:rsidRPr="00C16332">
              <w:rPr>
                <w:szCs w:val="24"/>
              </w:rPr>
              <w:lastRenderedPageBreak/>
              <w:t>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521C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DC59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29DE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3 363,3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FA10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3 363,3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265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4FB152DD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DD1EE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</w:t>
            </w:r>
          </w:p>
          <w:p w14:paraId="7FCB6742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обеспечение организации выплаты компенсации части родительской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539F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CDEDF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2F9EF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F10E1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B75FD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E4141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E2B80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BAB4F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BC579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78439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C609F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792A3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553F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72AC5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AED3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7AF56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2540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28E87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6ACEE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90848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391E9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58324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8D549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F3D2D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EB763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22F11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88331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1D89A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65BE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717CE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D1495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F6600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CE977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96003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93BA4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5D8C9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E70DB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05FA4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60272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9C9D7A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632A7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61CAC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21 457,0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E596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A8244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846E4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87029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7A42A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5CC41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DA4BC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9A642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200982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DA49F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555AB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86A06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C3B16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78D80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21 457,0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DC0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1C084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77481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1482B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E6F4A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448C9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5D2B2E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273D2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61380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AFA6A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9A535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7B897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5687A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9F0C8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484D7E62" w14:textId="77777777" w:rsidTr="008435A6">
        <w:trPr>
          <w:trHeight w:val="150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4D9CD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46E6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D4D7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2.02.35303.14.0110.150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1066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58 898,1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E634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58 898,1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2CF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23F204F8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64519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Иные межбюджетные трансферты на проведение мероприятий по обеспечению деятельности советников директора по воспитанию и </w:t>
            </w:r>
            <w:r w:rsidRPr="00C16332">
              <w:rPr>
                <w:szCs w:val="24"/>
              </w:rPr>
              <w:lastRenderedPageBreak/>
              <w:t>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5C59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944B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2.02.45179.14.0110.150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CD4D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4 625,0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D880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4 625,0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6B8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7401EF7C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5594A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F326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CFD3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2.02.45179.14.0220.150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C285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192,7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44BE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192,7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9C8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0970A76B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D5F56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Иные межбюджетные трансферты из фонда </w:t>
            </w:r>
          </w:p>
          <w:p w14:paraId="784F204F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76E2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8FCD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2.02.49999.14.0220.150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9CDC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2 547,9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8322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2 547,9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849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22AC86CC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37270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Иные межбюджетные трансферты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9FFD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99E9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2.02.49999.14.0220.150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5265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5 344,6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CFFF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5 344,6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4AC8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1C485C0E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C1753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Иные межбюджетные трансферты на финансовое обеспечение деятельности центров образования цифр</w:t>
            </w:r>
            <w:r>
              <w:rPr>
                <w:szCs w:val="24"/>
              </w:rPr>
              <w:t>ового и гуманитарного профилей «</w:t>
            </w:r>
            <w:r w:rsidRPr="00C16332">
              <w:rPr>
                <w:szCs w:val="24"/>
              </w:rPr>
              <w:t>Точка роста</w:t>
            </w:r>
            <w:r>
              <w:rPr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7B57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9D97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2.02.49999.14.0220.150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99E6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3 112,0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E90E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3 112,0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1D0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5F05E937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035A4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Доходы бюджетов муниципальных округов </w:t>
            </w:r>
          </w:p>
          <w:p w14:paraId="6616A307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от возврата бюджетными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9243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E9E8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2.18.04010.14.0000.150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39CD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8 440,9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5E0F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8 440,9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484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751D0467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0D4E0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Доходы бюджетов муниципальных округов </w:t>
            </w:r>
          </w:p>
          <w:p w14:paraId="66834C72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от возврата автономными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89EA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B984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2.18.04020.14.0000.150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CCDC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530,1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029A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530,1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F95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681FD16C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ED648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F738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FE72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2.19.25304.14.0000.150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26B5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-4 760,4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E16E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-4 760,4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2158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4B99C586" w14:textId="77777777" w:rsidTr="008435A6">
        <w:trPr>
          <w:trHeight w:val="150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21B17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608A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481EC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D1A63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E2515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583E4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599C9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9D9CCD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944F8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BCA49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043DC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C2E93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79A87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3FB92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AE558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12C4A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0DFFA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54EC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7B3EF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2A951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A58E3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4D69B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DD388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CE122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99AE86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D1FAB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8C867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A0F555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4A3A8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B44F4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51D81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DAE16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9056B4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2.19.35303.14.0000.150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26F1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9CCAF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22C75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45056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EE1DB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0F787C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21501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093D1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78AB6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54CD1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54D9D4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97EBD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4037C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A9AE6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958EA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8E443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-381,3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C61A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9C065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AAE41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FCDC3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99C52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2C936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1EA48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9B1F3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09FB8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0256A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C1F04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2BEC8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1E207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CFF66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2DB03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ACD975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-381,3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371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31DCD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F3325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DDF6A4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FD1FD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BBC3E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57BA0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89810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27D07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7661C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92716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1643C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3319B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26D3A1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5A9DA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5F284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710E69B5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B7E51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9E50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53F0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2.19.60010.14.0000.150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09DF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-2 837,2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8775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-2 837,2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880B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11BDCAE2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A294F" w14:textId="77777777" w:rsidR="008435A6" w:rsidRPr="00C16332" w:rsidRDefault="008435A6" w:rsidP="008435A6">
            <w:pPr>
              <w:ind w:firstLine="0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Министерство градостроительной деятельности и развития агломераций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F8C8C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133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FB052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C3558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75F09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5D5F3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0,0</w:t>
            </w:r>
          </w:p>
        </w:tc>
      </w:tr>
      <w:tr w:rsidR="008435A6" w:rsidRPr="00C16332" w14:paraId="78552BED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D0064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Прочие неналоговые доходы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4D05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133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8CB6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1.17.05040.14.0000.180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F302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7929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D62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421BF125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30A1F" w14:textId="77777777" w:rsidR="008435A6" w:rsidRPr="00C16332" w:rsidRDefault="008435A6" w:rsidP="008435A6">
            <w:pPr>
              <w:ind w:firstLine="0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 xml:space="preserve">Министерство </w:t>
            </w:r>
            <w:r w:rsidRPr="00C16332">
              <w:rPr>
                <w:b/>
                <w:bCs/>
                <w:szCs w:val="24"/>
              </w:rPr>
              <w:lastRenderedPageBreak/>
              <w:t>имущественных и земельных отношений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83E2D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lastRenderedPageBreak/>
              <w:t>143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60203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819BC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475,6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029AC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412,0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B864B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86,6</w:t>
            </w:r>
          </w:p>
        </w:tc>
      </w:tr>
      <w:tr w:rsidR="008435A6" w:rsidRPr="00C16332" w14:paraId="34345A6C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EE2B2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BA0B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143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1E62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1.11.05012.14.0000.120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70CD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475,6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4223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412,0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0915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86,6</w:t>
            </w:r>
          </w:p>
        </w:tc>
      </w:tr>
      <w:tr w:rsidR="008435A6" w:rsidRPr="00C16332" w14:paraId="6EAD2F33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DB454" w14:textId="77777777" w:rsidR="008435A6" w:rsidRPr="00C16332" w:rsidRDefault="008435A6" w:rsidP="008435A6">
            <w:pPr>
              <w:ind w:firstLine="0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Управление Федеральной налоговой службы по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BE538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53BA3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D88B9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1 409 390,3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2F701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1 388 704,0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9404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98,5</w:t>
            </w:r>
          </w:p>
        </w:tc>
      </w:tr>
      <w:tr w:rsidR="008435A6" w:rsidRPr="00C16332" w14:paraId="2CAD60BD" w14:textId="77777777" w:rsidTr="008435A6">
        <w:trPr>
          <w:trHeight w:val="331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897E4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</w:t>
            </w:r>
            <w:r w:rsidRPr="00C16332">
              <w:rPr>
                <w:szCs w:val="24"/>
              </w:rPr>
              <w:lastRenderedPageBreak/>
              <w:t xml:space="preserve">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</w:t>
            </w:r>
          </w:p>
          <w:p w14:paraId="4FE7A9B8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6D1E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F97D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1.01.02010.01.1000.110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19FF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978 440,0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1FCA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979 141,8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6DA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100,1</w:t>
            </w:r>
          </w:p>
        </w:tc>
      </w:tr>
      <w:tr w:rsidR="008435A6" w:rsidRPr="00C16332" w14:paraId="0424B035" w14:textId="77777777" w:rsidTr="008435A6">
        <w:trPr>
          <w:trHeight w:val="313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4F2E0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</w:t>
            </w:r>
          </w:p>
          <w:p w14:paraId="45C64867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кодекса Российской Федерации, а также доходов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466C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754C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B4B0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9258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08BE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</w:tc>
      </w:tr>
      <w:tr w:rsidR="008435A6" w:rsidRPr="00C16332" w14:paraId="6D98F9DE" w14:textId="77777777" w:rsidTr="008435A6">
        <w:trPr>
          <w:trHeight w:val="331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8A212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</w:t>
            </w:r>
            <w:r w:rsidRPr="00C16332">
              <w:rPr>
                <w:szCs w:val="24"/>
              </w:rPr>
              <w:lastRenderedPageBreak/>
              <w:t>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E449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A033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1.01.02010.01.3000.110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AFF5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2B80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7F8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341425EB" w14:textId="77777777" w:rsidTr="008435A6">
        <w:trPr>
          <w:trHeight w:val="188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6BBF3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52E5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DEDFD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3E5C6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6C9E3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FE449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9995C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135C7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CE258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0829B2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875C0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E2FE6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47225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2FD4AC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A2AB91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0A95E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2642E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E2169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89D4A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AF17A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2B428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A4EFD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91018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AF4D21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2C96B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29EECE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F4495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AF6C0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CF061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A05F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B3290A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E3D63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9DF8B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5C2EB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7839C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4E773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3F671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162EAD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D751B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1674BC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D3BB6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CA618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0B2C9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BB56F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03B94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E72B7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7B2BD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4D355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031B0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31852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CE3BA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D353A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3C18C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8FB40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F9742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EA350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00B87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1.01.02020.01.1000.110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26BA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D9A4A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8DE46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80C99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C2953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E29C3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8FF04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00B44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109FE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D3E6F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4F8CF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DF71F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22E35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1789B0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AE0699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40482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1C1E9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CF33F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00A71A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B66D4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8C232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2E470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67643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7C1EF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ABD5D8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BAA01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9CA99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21C1E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5 786,7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92E9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1CFEA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61C4B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C4E3A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5EF7A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4EB38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4A2C4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92027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74E16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1F70A6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57B64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F9F62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65F16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EA696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D9CF8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FC7D8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69C44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9B658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91E8E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A15E4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ABB58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5E96F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5D3373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F8E6A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B59A0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E357C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AA9D6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6610F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4 485,1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5168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5D906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7ABAE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6216A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0CB8F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21F9C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78641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BA5B36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E074D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EE869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AF053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67A9B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E73ED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631BD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2F0CF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11837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ECA83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FD62B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C0536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4B8EB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AF2AE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0E5FC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7DFA9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023DE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0DADB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CE4DC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8A8E4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81227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77,5</w:t>
            </w:r>
          </w:p>
        </w:tc>
      </w:tr>
      <w:tr w:rsidR="008435A6" w:rsidRPr="00C16332" w14:paraId="1F40D97B" w14:textId="77777777" w:rsidTr="008435A6">
        <w:trPr>
          <w:trHeight w:val="270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F776D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535E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2170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1.01.02020.01.3000.110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9D98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B118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F05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660972D7" w14:textId="77777777" w:rsidTr="008435A6">
        <w:trPr>
          <w:trHeight w:val="240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41848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</w:t>
            </w:r>
            <w:r w:rsidRPr="00C16332">
              <w:rPr>
                <w:szCs w:val="24"/>
              </w:rPr>
              <w:lastRenderedPageBreak/>
              <w:t xml:space="preserve">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задолженность по соответствующему платежу, </w:t>
            </w:r>
          </w:p>
          <w:p w14:paraId="6A843867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4B4B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146910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B366F6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5D265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A95137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4180B0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6AF25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DED5C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BD2B8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3AF4B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9CBE0A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77743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B319C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EFF9E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852BEE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726F4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24861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39AF4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06C94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163A9D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7868A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54126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51FE2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904C7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D1C4A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71EB3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9B82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2FAB73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52929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5CD8E4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D752B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8C2C8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95749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A773C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11F48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2DEF1A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EA65D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50F94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1794B9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562F3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5CE88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52583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0E2A0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6EA99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D6D641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A5D3D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BBF6B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1F53CC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82A484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923DAC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8C0DD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FB779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1.01.02021.01.1000.110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9077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10786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E82A9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B7940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B716A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ECE86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9C61D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61D48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227EE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6B518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23EB0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FB775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1DB5E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D8E18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14F98E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A9E75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1C9F3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15CE9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2A2374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2EF41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56B54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76259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8BCFF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B5271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A995C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E3561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9D08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71724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3AFB1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BEA82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448B2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9AFB2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A133E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50563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096D0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A7891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432D5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304C3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E87E0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376DD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7CC94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41DD3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CF701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0B697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DA990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A2E943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F8CB8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A6152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4872C3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0B86E7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73547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7CA67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324,2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C40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0FEFA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68C33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215D2A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3EF09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A092D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A2F297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56736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96009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A1C0D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6F574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74764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EAEED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DA896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D5E43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A1345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622BC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36251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38EAB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91841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6861C4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1F6F40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FBB70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A8B01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A78B04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0EB38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64,8</w:t>
            </w:r>
          </w:p>
        </w:tc>
      </w:tr>
      <w:tr w:rsidR="008435A6" w:rsidRPr="00C16332" w14:paraId="42367299" w14:textId="77777777" w:rsidTr="008435A6">
        <w:trPr>
          <w:trHeight w:val="146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7A28A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 (сумма платежа (перерасчеты, недоимка и задолженность по соответствующему платежу, </w:t>
            </w:r>
          </w:p>
          <w:p w14:paraId="557338FC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E05D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140C2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244E8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E64B3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E06E9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FEBEF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F0E11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4F84DF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4D45E3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2E46A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4587D9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1D78B7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0DF3C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4DDED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6A341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5C743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E2A47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0CC3E4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7DE39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8FE6F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9BD7B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B030D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4FB23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075456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F403D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5451CC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D38C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27551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F88C2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24A4F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DA069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3C1E7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6A3B0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67A6C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7515D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D3261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68B2B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9D147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25CD2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3B268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42FEF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3AFF7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68A1D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14EAB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7CC71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EDC28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4D59D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7D476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2A202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1F4B7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9EADA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77E96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1.01.02022.01.1000.110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3090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BE839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CA680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06D02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6B632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C8590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0BB39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F65A9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FF04F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6D452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03AEF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5BBE2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9AAD2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F1294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CA460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BEDCA0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6BFA3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6B902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864FF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B551E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13C8B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08A8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35B01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B1178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E17B1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43B811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4539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1982BA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CEED3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706C5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F9395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1ABD5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1DE858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B64EF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00EE7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C8372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F96FD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43A72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70512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E6BBD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1C0B2B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951C9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771F0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EE3CB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59C04E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D751C9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D76ED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C392E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E7AA9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885AA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0B169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6F12E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420,9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CC2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89FD9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D3687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5AB34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9CB14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4A3F8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73B0C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D51858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7B7D1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B7A529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BF3B0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48630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0B8AB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D638E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527B6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558ED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5689B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DED9AE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5D5C7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BB0864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1B940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0B9D2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98A04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48DB9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1C307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7C9A4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84,2</w:t>
            </w:r>
          </w:p>
        </w:tc>
      </w:tr>
      <w:tr w:rsidR="008435A6" w:rsidRPr="00C16332" w14:paraId="7D275160" w14:textId="77777777" w:rsidTr="008435A6">
        <w:trPr>
          <w:trHeight w:val="240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74042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8F44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0FD0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1.01.02023.01.1000.110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79AD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CAEE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717,0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FC57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71,7</w:t>
            </w:r>
          </w:p>
        </w:tc>
      </w:tr>
      <w:tr w:rsidR="008435A6" w:rsidRPr="00C16332" w14:paraId="6D4B0551" w14:textId="77777777" w:rsidTr="008435A6">
        <w:trPr>
          <w:trHeight w:val="117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9C656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</w:t>
            </w:r>
            <w:r w:rsidRPr="00C16332">
              <w:rPr>
                <w:szCs w:val="24"/>
              </w:rPr>
              <w:lastRenderedPageBreak/>
              <w:t xml:space="preserve">части налоговой базы, превышающей 50 миллионов рублей) (сумма платежа (перерасчеты, недоимка и задолженность по соответствующему платежу, </w:t>
            </w:r>
          </w:p>
          <w:p w14:paraId="3CEAB1D3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4CAA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CF9B8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8E2D4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6B250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979490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F35B3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FE87B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A91A9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6DB6E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0FC71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55962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6DECA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1C62A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901DCB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7E155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05FDA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E1C9D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08F77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0AC9E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F080C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8A292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5A114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956266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0C84E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52737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3AFB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19988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FDA66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E6516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CCCF6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3D821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B4F79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48A1A2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1AA8B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C6ED5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8CD8C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66624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D518E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29515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21BD3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64953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BD153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E43F6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60B9B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C0976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7C93D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41A2D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11AB6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E8CA2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A04E8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1.01.02024.01.1000.110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15D6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98C90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65DE0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4027D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9610C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0ED51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10FC8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B419C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4E18F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1FEF7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32126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F9BEE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1DA5E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7307D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0039B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B3ECD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90C9A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948FD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5FF1B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C8F0E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CF2F6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59651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872C4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BB217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FFEBD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7322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1BF1F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1E448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36F66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97E30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EE397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1EAE7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01711B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0EC23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3C944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10AC9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BA56C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9EF68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64F07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69C10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1EDB1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C71DE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D3E5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18C4D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436F9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1C38B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B9786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4E28F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3877CF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D2617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1 807,5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88C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1198B9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0C1FE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2FCB4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96937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A46EA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35295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8015C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0D0099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0DF7B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E446E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80BA4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77E02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DF439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3192C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D8FE0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B978BD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DDBEC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8EBDCA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B7D249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F2D0D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4188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1EF85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29C08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CCBBB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72,3</w:t>
            </w:r>
          </w:p>
        </w:tc>
      </w:tr>
      <w:tr w:rsidR="008435A6" w:rsidRPr="00C16332" w14:paraId="683D5711" w14:textId="77777777" w:rsidTr="008435A6">
        <w:trPr>
          <w:trHeight w:val="263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7F586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  <w:p w14:paraId="1C3314B0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</w:t>
            </w:r>
          </w:p>
          <w:p w14:paraId="6EAD52EA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2D6F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C9FD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1.01.02030.01.1000.110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BB43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27 213,5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EABE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19 399,2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AC2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71,3</w:t>
            </w:r>
          </w:p>
        </w:tc>
      </w:tr>
      <w:tr w:rsidR="008435A6" w:rsidRPr="00C16332" w14:paraId="0630DE58" w14:textId="77777777" w:rsidTr="008435A6">
        <w:trPr>
          <w:trHeight w:val="188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20D88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</w:t>
            </w:r>
            <w:r w:rsidRPr="00C16332">
              <w:rPr>
                <w:szCs w:val="24"/>
              </w:rPr>
              <w:lastRenderedPageBreak/>
              <w:t>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DE98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C4D90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C7AEF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2906BD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985C15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57F7B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C6D35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A587D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5A276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A5F5B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CFD41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07ED5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29EA6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12D85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102A12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EC3DD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0C31B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4DB716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19A39E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AD648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F6A60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4C0E3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CB471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737D7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5A15A4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249E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A9645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7BB73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2FE59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877EF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1E8A8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B5D4E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1B59D0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55D9C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B91798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EFBA5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CB3E1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1AE16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4745A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48DC5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39849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A07B4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A65E9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885E4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95172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A5A20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45102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89717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D2152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D81705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1.01.02030.01.3000.110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FF81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9E305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3B1337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11153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68D0F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25DE6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D248F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B454DD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C840E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6E5A7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991A02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BA145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AA55F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AFFBA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57291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D019F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8104E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A6DD0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7A22C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95AA0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A79D3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46167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D815B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C5E27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8D2ED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BD35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F8730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6177A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3856F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6E753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938D2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19A162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500CF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0E27D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1A265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3E826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21E2B6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A73AA8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61683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E7CCC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A82DD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F2428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EF173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559D79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AFBFE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62B04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412659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CF659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78F34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199EB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ACE0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EF1D4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42860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1DA47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3A8FB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A750D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D4502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A1320B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D9CED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E0CBD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F9111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1136E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73574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6E88DE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98662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92D4F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B00943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43F52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21935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1E623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AA001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D249B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63101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6DA3B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2F71E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62AF4574" w14:textId="77777777" w:rsidTr="008435A6">
        <w:trPr>
          <w:trHeight w:val="181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E9762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</w:t>
            </w:r>
          </w:p>
          <w:p w14:paraId="5F925408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E910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F408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1.01.02040.01.1000.110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BDD6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10 223,0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9882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10 118,4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B11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99,0</w:t>
            </w:r>
          </w:p>
        </w:tc>
      </w:tr>
      <w:tr w:rsidR="008435A6" w:rsidRPr="00C16332" w14:paraId="2BE2FAEE" w14:textId="77777777" w:rsidTr="008435A6">
        <w:trPr>
          <w:trHeight w:val="614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85B83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</w:t>
            </w:r>
          </w:p>
          <w:p w14:paraId="50ABB1C4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</w:t>
            </w:r>
            <w:r>
              <w:rPr>
                <w:szCs w:val="24"/>
              </w:rPr>
              <w:t>–</w:t>
            </w:r>
          </w:p>
          <w:p w14:paraId="65CF8BBC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налоговым резидентом Российской Федерации в виде дивидендов) за налоговые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09BD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75A3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C413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F1AB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0FE2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</w:tc>
      </w:tr>
      <w:tr w:rsidR="008435A6" w:rsidRPr="00C16332" w14:paraId="32DA17AA" w14:textId="77777777" w:rsidTr="008435A6">
        <w:trPr>
          <w:trHeight w:val="174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1515B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</w:t>
            </w:r>
          </w:p>
          <w:p w14:paraId="3C5AE22E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r w:rsidRPr="00C16332">
              <w:rPr>
                <w:szCs w:val="24"/>
              </w:rPr>
              <w:lastRenderedPageBreak/>
              <w:t xml:space="preserve">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</w:t>
            </w:r>
          </w:p>
          <w:p w14:paraId="05A3DB8D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A65B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8D383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B2268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7D5B7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29D9B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91146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C8504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BBC17F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F15CA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7BD29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4B1B5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4639CE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87701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E4B75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5B58C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69BD0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84D31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3A2D94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976039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744AF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6CA57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15C2B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DBCEB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95C2A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58824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8A342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FED67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7766F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B58DE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11F37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9B5210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C1B1E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D213D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50697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EBAB5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18F4A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6EB8E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B7868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AFB2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605FD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4AD9C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90C91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98004A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3F271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CBDF5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44171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36012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D7196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F71F9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830DF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BC769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1EEE0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9E549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FFAB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E26B3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137048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6B48A3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26AF5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221EDF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B296D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05075F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CB4F3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ABB96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F4103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1DD9A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32C74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15090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08178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7B628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8059C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019EC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3536E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88D48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14DFBE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C4F9D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AB0DCA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0D098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33F97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F6B16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FFE44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AE646C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36DE5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FDA95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557B3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64D14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BEA5D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ED9A7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4B0A1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CEE5C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52D46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AB083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6845C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48FA6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0BAC32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DD1CB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A43E6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FBA52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FC976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49EF8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774AC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7CF01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1276F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6BDEA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4A0B4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9F95C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A42F91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1.01.02080.01.1000.110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9FD5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587EE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08E8F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DD1F8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1007F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0E5AD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C0726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F0BF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F0185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E2EFA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1124B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BAB07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21178B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51AF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C7586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969B1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C7B17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F1123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54302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C82B2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2C289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1F481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1E26A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BE7FC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38F9B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CFD39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2F43A7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73CA8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B2CD0E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578C3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6AB8A9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F00CC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264E4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95A2D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49573B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850A3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E6F9C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0896B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8BB5E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CDAE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ACCAC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EB2EE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73E14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96874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D0C65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5715F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F243F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269DD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82410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04DCE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9AF7A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1AF5C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5339F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10 500,0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3A9F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FB946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7A594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5BF519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AA813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2C405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AD6B9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05C18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ADEE01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47B01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3B451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D72C7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5D0F32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0BC0B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ECAE6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EC812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23DB8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5A8ED5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A6A1D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9A75A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A0D11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81A95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49FD2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981310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43E44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98DA0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F1D3E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D5C159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0B4602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D9710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AD2616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EE8A6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141367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D335F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CB250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58F3A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894E8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955AB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C7077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76FF6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32019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72F30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E1A40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15EE75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DD575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66B4AB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1E203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C7316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C0131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A83F6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943BA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C1B0E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ACD7C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9 865,0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EADC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BEA0D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2C116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A44BA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F5FD3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00C4E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8ED7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BEEB7A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07325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231CC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14E59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B81E9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7AF0D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276E5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4FB84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5CF53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3796F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A7821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0363F3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24D84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8B1DA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FE3A8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19491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1568E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65F0D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D5EF5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4B475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FC24E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1FA18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845B7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B67AB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8F849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DD9BB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AAE08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74148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443A1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753CE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AF2F4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B4C4A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EA088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56CBA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D0D6D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CE968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726BA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98A3A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CA600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D204C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0DBD7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B29D45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C41FA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4FEB11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9DCA96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15AC8E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94,0</w:t>
            </w:r>
          </w:p>
        </w:tc>
      </w:tr>
      <w:tr w:rsidR="008435A6" w:rsidRPr="00C16332" w14:paraId="5839835E" w14:textId="77777777" w:rsidTr="008435A6">
        <w:trPr>
          <w:trHeight w:val="684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AB51D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</w:t>
            </w:r>
          </w:p>
          <w:p w14:paraId="42930A01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r w:rsidRPr="00C16332">
              <w:rPr>
                <w:szCs w:val="24"/>
              </w:rPr>
              <w:lastRenderedPageBreak/>
              <w:t xml:space="preserve">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</w:t>
            </w:r>
          </w:p>
          <w:p w14:paraId="1DF39491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74E1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9C039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4301B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A589F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ABBE2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AB833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D597B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2B27C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A2736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33374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DB687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44863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DE8B2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8E465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2C6CC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555EC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223F3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E077B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5DE46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0F0D7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8573B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B4FE5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8DEE5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FCD24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41BA56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A4BEA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31DD0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F9851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74005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3D4DE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E1E03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63AD9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08681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8EA84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D9944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1AAA1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FBC13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314AA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09CE6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40D25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D2038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DF686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B42C9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1EED5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84696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CBF70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D1596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5FC0A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6E804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3C649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EB8FD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F9A0D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9C367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E15AE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691F3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4DE7B6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303D9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B86FC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A5D52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EE1BA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AA8504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1D8A5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51FD4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6F8C4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654BD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51B855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D66B2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DAE67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C7DE1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9ED13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CC4CA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4A53BD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F5A88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4E514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91DB2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913B6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0251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1BC0BA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17916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3316A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F901D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C9B5D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52777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BEC39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2622EC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A9679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F85A9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B7FC9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61B16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5E07F8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088810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CBE65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50024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73340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29EF3A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F5960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88330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1B5B4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899FA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BF13A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62A24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F91E4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0AFCA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38C813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460B4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2C472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B2E6F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D53108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6AE0ED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7C3B5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FDBF1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98B59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7A37D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3BD2DD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9458C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1FF6E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4F155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F2914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BB64F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1D6FB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52748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4C29D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4EEFB8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34F1C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2CBA9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FFBF8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6445A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D047A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595F1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A16FC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4B477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01966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4F3655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8309A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17261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1D730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D3E87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899A7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F75F2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09730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8E4E3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5BBE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A8B7A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9B4D0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E5DB1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12858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9A52A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61C82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495BB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4F33A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7D307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B7F6F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1.01.02080.01.3000.110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9C64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898C1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D0C5B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43D07F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4687C4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759EC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599F2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3B40B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2E39B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6A0DA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99D10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5F3BC0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820A6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D5D66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8FF89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41001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AD4B8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370D0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2FA911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19DF6C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100F3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23F42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59D00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8EC3B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F6D9D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0EB8F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DB6CC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E8978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6093D4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B7FB71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9FA3F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6297B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62547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44F3A0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725F2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BA735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E7A9E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6E89F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B0A52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BC6E6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AE4703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B0A43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980C4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1C9C4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A4DD8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D3A70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BAFA8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2AD29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DDE66E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1EFA5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76EBE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456A3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08A3A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7A6E0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DB8C6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0A7574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CB967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58D15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62C1B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AEEA5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60E96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1E7713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6EFC99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15619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4D155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37F19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43BD89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EFFAA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70D46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91628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7E09F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52488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B4B15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A052C9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8C03E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7EA27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B782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ACA67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79FAB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942B2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4752F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4801E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7D47F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3EBB2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9E9AA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9F468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D62087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4EC235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2146D1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AAC75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ADBA8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D9DC2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DFC1D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1B869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06CE2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20A2A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0C1E9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FE0C2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25F03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7D4DF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24CA5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73E5C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43636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494B4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D982A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75889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071AB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97FDD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F1555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64456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C71C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9DD24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992EA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9FD1B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3CA4C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8B588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CF861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57D46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7D630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4C6F6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5A082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F6817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D1F49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A14BC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E5D67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6212C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787F2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B2704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8B2D3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52586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15E43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E0334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1BC77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C0F60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AC434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29E3D4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A2C7D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D9F35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589E0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B35B7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C7E34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6703D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0B424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FA31F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5B0BD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E346A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192F1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3012F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55765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AA8A5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89895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678E5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E26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B8E0C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0952DC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0B120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C04AE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05382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484CF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BEA3C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9E24F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FE0F5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9F927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C29D7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20E8C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8FEE3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B39E5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1CE0C9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C6551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BBB822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37D562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60032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6573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0D56F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CDE43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B8414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AD4F6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CB2F7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9E9431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BFDF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EE7EB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80931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98AEC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76E49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2B25F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5CD47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4FC19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2C3322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566BD2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173EF7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B7422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70CAB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1CFF4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7A473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0B15E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54CBC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19C73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FB63F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37BBC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2C679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8FB81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96443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C2CC9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30817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E2C72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FF341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7DC87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18172D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1ED57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EFA3F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716ED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B594D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1C673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B11BD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853BE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956F27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A197C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4781A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44F86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F92A2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4D30B9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7139A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BDE80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7A3F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E353A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0C864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8756F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20E68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64708F3F" w14:textId="77777777" w:rsidTr="008435A6">
        <w:trPr>
          <w:trHeight w:val="187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18650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</w:t>
            </w:r>
            <w:r w:rsidRPr="00C16332">
              <w:rPr>
                <w:szCs w:val="24"/>
              </w:rPr>
              <w:lastRenderedPageBreak/>
              <w:t xml:space="preserve">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</w:t>
            </w:r>
          </w:p>
          <w:p w14:paraId="6B3A8ABE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9998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B2B4B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CBBBE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F55F3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52C54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6812C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A56D8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66C87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24D4C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303601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8AE42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5F2E5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881A3B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724A5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9BDC6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63369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A32B45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3C89B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7C799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525C1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3D95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BD4AEA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3DE9C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3F5E3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0DA69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BDB80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49494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8CB16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7EDEB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32D69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5F3CF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B2AEF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AEF0E6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00842A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F12A0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E70F7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048FA6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BC42A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354C6E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601A8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1.01.02130.01.1000.110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7BD1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84DC65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BFC1D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7B353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B51AA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CB6D4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2D028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C5FF6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E40BE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A87B1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86548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669E8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DCA42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92DA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D5CC1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02D1B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351B8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6DB1A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463D6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AF309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6 500,0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762A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BF6B3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580133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6CFC5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188E2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119EF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0C6A2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51671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ED6A3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0FF5E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5879E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4A53F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84D10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54A5C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68BD3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2F3BA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A110FE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9CB3C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AA2B2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46E1E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6 598,0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D15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4D79D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48B2A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FB9B2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7CB84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B67F1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35920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2F209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02B7E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55A10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0EBB3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321A7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2EBC2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F5B59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43E78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16DE9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65526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17A25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9BCE5A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C270D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101,5</w:t>
            </w:r>
          </w:p>
        </w:tc>
      </w:tr>
      <w:tr w:rsidR="008435A6" w:rsidRPr="00C16332" w14:paraId="32C1554E" w14:textId="77777777" w:rsidTr="008435A6">
        <w:trPr>
          <w:trHeight w:val="576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4503C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6DA4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180E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1.01.02130.01.3000.110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B225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055B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403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67E03A4C" w14:textId="77777777" w:rsidTr="008435A6">
        <w:trPr>
          <w:trHeight w:val="32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24F74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</w:t>
            </w:r>
            <w:r w:rsidRPr="00C16332">
              <w:rPr>
                <w:szCs w:val="24"/>
              </w:rPr>
              <w:lastRenderedPageBreak/>
              <w:t xml:space="preserve">года) (сумма платежа (перерасчеты, недоимка и задолженность по соответствующему платежу, </w:t>
            </w:r>
          </w:p>
          <w:p w14:paraId="13DEDEE0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8E0A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D6F907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05A2E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47864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F7567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BDED8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4F028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20D9C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4E530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D3D07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9F1436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B41FB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43159A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449B2B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59D5C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6BB93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AE59F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9BE156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48AF0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6F240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6699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CD135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D6C539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CE9C7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567E2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32FCC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18513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F136B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CC4AF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63D83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69A51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3EE722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9D974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1C28F7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05781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DC808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3C0FD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387F8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38212F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1EB0A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1.01.02140.01.1000.110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ABF9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45F3E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AAC72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A6DBA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45E0F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D39C1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A18526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1E4C2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5B5A7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AB58B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76F5C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C01EB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677EF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7EA8D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1F20A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34B8D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2A46BA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C2891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12CDC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6D975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315E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7D301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AABA1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B21F8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70851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AD9CC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64D36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0E6D4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8347B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062E1D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7DDA7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32719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13C01A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1810B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45833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9C8775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96A5F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699D0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BA7E3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881DC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6 412,6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B3E6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C69AF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34A90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44AE6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E3AF3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C585E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ADEBD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3E896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2A01A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8EE15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68FB1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67470E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1C0A7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ACA21B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7C42F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521131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E6E0C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4B0B2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F90DC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93318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80,2</w:t>
            </w:r>
          </w:p>
        </w:tc>
      </w:tr>
      <w:tr w:rsidR="008435A6" w:rsidRPr="00C16332" w14:paraId="154943F3" w14:textId="77777777" w:rsidTr="008435A6">
        <w:trPr>
          <w:trHeight w:val="197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9542C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ED84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CE44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1.01.02140.01.3000.110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E5D9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A70D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6DB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26711985" w14:textId="77777777" w:rsidTr="008435A6">
        <w:trPr>
          <w:trHeight w:val="451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090ED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</w:t>
            </w:r>
          </w:p>
          <w:p w14:paraId="1484B129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</w:t>
            </w:r>
            <w:r w:rsidRPr="00C16332">
              <w:rPr>
                <w:szCs w:val="24"/>
              </w:rPr>
              <w:lastRenderedPageBreak/>
              <w:t xml:space="preserve"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</w:t>
            </w:r>
          </w:p>
          <w:p w14:paraId="418D3C4C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 также налога на доходы физических лиц в отношении доходов физических лиц, </w:t>
            </w:r>
          </w:p>
          <w:p w14:paraId="624F179C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</w:t>
            </w:r>
          </w:p>
          <w:p w14:paraId="0F499A03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60C8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3A792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4474B5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218DC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4941A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691B7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4F254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56037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CFAA9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CF81A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AE8D3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6C0F6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97EAD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19F14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4A3E8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4EC0E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4B264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091D4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B52DB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A8C31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5126D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4CE08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4D5DC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13558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C4619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E110B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4ADFB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7497B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2EE12F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5A576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D739A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CB501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CDA5B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5BC31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57054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B71F45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B7AA5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0F75E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2AB04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BA593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5FD1AF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01934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7B370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FAB82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78456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00B5CF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F9E2F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8608C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0AD63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C7D5D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464B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797E4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ED440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5888A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7F581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6359F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807E3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76605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59CB9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E3E9F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93BCF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C427F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3E145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9EE66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FA025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38A64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95020D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208247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6C56D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4BDC2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4AB06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15DEAC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05D20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58282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09E5B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BF87F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D09FD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90FE6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7BB21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6B266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2ADB47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F0C16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B38382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CFF33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2B12DF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3C1E3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5EF4A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DC5CA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DB05B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76831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90B64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AD3A8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AB0F2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7046C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57CEF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AC3DB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8C94B3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5812E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D9835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190FB5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1.01.02150.01.1000.110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65AA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D04E5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598C9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73267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968FA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10A70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E53A7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01EA6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89A01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D09C0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FEAAE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EE80F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4D7182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C5F9B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08C24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11385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AB3DB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6A923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77CC1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DDDAE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23F1D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018CB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80FB0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2A7F7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D68450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42E01A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40330A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96E323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8A112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C0A14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F78BF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C1498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2EFF8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50EF54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E486F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19F02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1F7DE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02F0B4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D040E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572BB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3616F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1B5D1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CF1C0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72851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67BF2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B1E380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58491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F914E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A4C7E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96A44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998E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DABC1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6E9BC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5B81A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88D0E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C24E4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430F3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AC1EC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268C8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BEA83D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CFC22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58ABF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CABD9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D7F19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5B2C0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B404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1E3A3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ABDFA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AF6F1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44CCD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745DD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B41621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65DDE4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A2551C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BF7FD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98EDB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2E47AB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45AF3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5F321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123C4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A057E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58EB0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3DF2B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94472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17A1DE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4DACBA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C405E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247F1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2D347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432E5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54DF4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055D7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DF4F1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E9D9F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5B534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96013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B9669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A1468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1BB88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830D2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4 956,4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540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ADAB3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8D736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591395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50BEC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B3B6C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77CC1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DD08A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A21CB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A34E38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09E20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31DA0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B86E99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BBD04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31CA6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2F65A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5C92E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57BDDA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F39C5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C2CBA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0B385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7CE1F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F6308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AF81E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1862B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90363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7BA74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CC3DF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71B5A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6526C6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14C59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ED117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C3D36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90FF4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B9E858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76AA5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70F0D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1D54FC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61C0E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4317E2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C1BF7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DBFB0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39DC2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BF051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32AC5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0ADB9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9773C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420C3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DB48C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851B3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82,6</w:t>
            </w:r>
          </w:p>
        </w:tc>
      </w:tr>
      <w:tr w:rsidR="008435A6" w:rsidRPr="00C16332" w14:paraId="37DEC71A" w14:textId="77777777" w:rsidTr="008435A6">
        <w:trPr>
          <w:trHeight w:val="451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CBA63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</w:t>
            </w:r>
          </w:p>
          <w:p w14:paraId="23B75536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</w:t>
            </w:r>
          </w:p>
          <w:p w14:paraId="4B4CCC03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 также налога на доходы физических лиц в отношении доходов физических лиц, </w:t>
            </w:r>
          </w:p>
          <w:p w14:paraId="5C3B6F4C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</w:t>
            </w:r>
            <w:r w:rsidRPr="00C16332">
              <w:rPr>
                <w:szCs w:val="24"/>
              </w:rPr>
              <w:lastRenderedPageBreak/>
              <w:t>превышающей 2,4 миллиона рублей) (сумма платежа (перерасчеты, недоимка и задолженность по соответствующему платежу,</w:t>
            </w:r>
          </w:p>
          <w:p w14:paraId="6F299923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4CE7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D0D9A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39FD1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AFEC2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04151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AA340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99CE9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98ACD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92A759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ECF28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20D70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E5BA9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33787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A21A2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D1C2E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2EDA0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6E3A2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B978D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5E341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020C3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9A442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34BD1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1480FE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96C8E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A5A09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0F229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AFC5B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41C24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C7A0E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744F8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1BBBD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012F9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8BBEE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28425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86F9C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29E54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14E547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50A905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4FA41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57857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A8D28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A1F8F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6D7CBF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B8356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E530C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8DB22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5F7D31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6AD6A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0BA8E3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EE355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0F2F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F6D07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0A7548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633C0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01AE3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B85EC4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C6D17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5D878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246D8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08BA69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81FB8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9BC86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6501F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0A6BE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DA55B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16E3F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341AB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F21AA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F449C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BF7FC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96EF3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648BC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52B62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2372E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9FBD53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3096B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13F48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98C26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66975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C9186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BB31C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71051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DC475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AA09E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4BDF2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BDBAE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B73B6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6ECD4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C7494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542E0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774DB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1EE1B2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94C30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40A697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7CBB1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223534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3E9B6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DD1C6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98A08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52F22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1.01.02160.01.1000.110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F670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BF5FB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C8AF5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FBD38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EDE47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62729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D2B7A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DCC03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C6AE2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142CD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0A0F8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0351F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6C3DF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92AA7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1A165E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CE1E6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7097E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804DE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38D68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8BDE4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DC0C3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3CD3E1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D40DB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1DF32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05ED5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6E279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F1028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F9C90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A129C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CC2E7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1EE15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B7D89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FC1D3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F9F8C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CA123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29574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05A7A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FD138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E3BAF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87D4F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02F08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D19C1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5D272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B390A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C14B2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6E0EF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3FBDE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564B03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C9066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07376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5DED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A27ED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E9332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5B7EB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1864F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E6484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6F788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6F976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0F30E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D36DB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2441D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FDEE4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1ABF81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591DF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E03D0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918E9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17B29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2AF0C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638BF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FD206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D0E68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29DF4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6887C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2DD25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5EAD61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2396E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6018D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A6E27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4B366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726C8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BA347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7C50C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3423C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4CA32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1C6C5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75C0B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6E13C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F98C1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801D2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EC4AD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00383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7906C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05924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C9780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0F3E6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ADA9BC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98479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FF524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04799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BA2D6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2 297,5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09E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21084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047F7A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F52D7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DE200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8042D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908A0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A0BB4D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25597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E647B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5AA36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3C8C4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DE470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588D9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93CF22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23D98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5DE66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5C60F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FFFCD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94285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DC4FB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EB35F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8107D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1679C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64B9E3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02722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E26D3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853E4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B345D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8C3D4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417884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D43AE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E4765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9D2AA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79CE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F457D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DBEF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8044D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DDB43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56653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7699C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F6E94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A5FE4D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D9FD5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D9D81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443B52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88BDD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E75E1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1227D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A8E805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76,6</w:t>
            </w:r>
          </w:p>
        </w:tc>
      </w:tr>
      <w:tr w:rsidR="008435A6" w:rsidRPr="00C16332" w14:paraId="69A84A98" w14:textId="77777777" w:rsidTr="008435A6">
        <w:trPr>
          <w:trHeight w:val="421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8F214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</w:t>
            </w:r>
            <w:r w:rsidRPr="00C16332">
              <w:rPr>
                <w:szCs w:val="24"/>
              </w:rPr>
              <w:lastRenderedPageBreak/>
              <w:t xml:space="preserve">Российской Федерации), </w:t>
            </w:r>
          </w:p>
          <w:p w14:paraId="38BBEDF7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</w:t>
            </w:r>
          </w:p>
          <w:p w14:paraId="1CA4EA95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8256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24FC10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ABFC1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F29EB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C0220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E66C4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1D5357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71D7C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96EA45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A34AF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7EAEE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08CC5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693886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4E3F79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89E031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EA76A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D5EB6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B5DF3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40E4F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9BF8F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AA3E5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27900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CE8F9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966EB9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69F7E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58E56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64D9E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089C6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A6516A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23BCF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1552E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61B505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E54E2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F40B6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65609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36ED8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430CC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4D81F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7E99A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D9376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42ED94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51A26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D012B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B6A293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BC8BD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4E3F1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D6B90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854EC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C37A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5F07B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B6A98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91870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F667E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FD81A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64D75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BA4EF8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8500B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79C9E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43265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23B0B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3F9B7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3C4AE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1125A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DE4CF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3A61F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CC0A5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B61A8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2576B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489FC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275A5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8C1471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D04F5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8163B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DC82B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9032C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F9A76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981ED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E3104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F3E07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F6EDF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13705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2CAD85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DA1D5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A4014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D29C0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B85CB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CA67F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028BF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C0C03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9B32C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F807F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56320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C9D8D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91511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6E142E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D0D72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1.01.02170.01.1000.110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A222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5DBE4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58E6B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987E5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335A0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11554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002D2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D0EDC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3F0FD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4F5A1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3FD39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A3FF6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28AB05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D9BFF3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9A429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F8628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E8DB8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3B18B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2F3D2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49EED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5D6B2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E3987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5D186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7CDA1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5C8701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7FF45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8CEC33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23111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541EA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928274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77EDB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E7695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3C1CD2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E75B9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B2235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03DA1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9D2717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576BD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9D03AB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469801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646EF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00D2F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A934A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55C0F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D966F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50601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82E89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22807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810C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9791A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1BCAAD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F2996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F4C19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B3934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25C0F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68AA1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51C61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2A225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73912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95996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2B02B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9153CD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CAF93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C6896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92A5B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EB264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286DB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063CD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587D1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C2A5C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5FA54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538B2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0E172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9B380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C0CD2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8BAAB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1FE10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08A12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1A7C3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1CA5F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18005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5D132D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982EE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4C5B1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4F4EE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92F40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A93B1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4BB25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04E80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453DB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5D56A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D2B90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10683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7B657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F1663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EC3FB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4 149,2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4947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CF616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D9A38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62974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53667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8E1ED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413E5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01B0E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ED50B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3E1D1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EE3C4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8AD8C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ABA04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83107B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026A6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B8A04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E87EF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5B505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025596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3E337F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E76C5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33ABA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4E11E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11565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28DF8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9150FA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06FF1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750BD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53316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9C475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6AA50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4A137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D9F48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87BF2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BC432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6849A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8DDEDB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F4B82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499EF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651C2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BF733D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8C367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13378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45C88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2B9DE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55176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6FD9F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0A63E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103,7</w:t>
            </w:r>
          </w:p>
        </w:tc>
      </w:tr>
      <w:tr w:rsidR="008435A6" w:rsidRPr="00C16332" w14:paraId="3B5365FD" w14:textId="77777777" w:rsidTr="008435A6">
        <w:trPr>
          <w:trHeight w:val="270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29EB4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</w:t>
            </w:r>
          </w:p>
          <w:p w14:paraId="2ECF5867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</w:t>
            </w:r>
            <w:r w:rsidRPr="00C16332">
              <w:rPr>
                <w:szCs w:val="24"/>
              </w:rPr>
              <w:lastRenderedPageBreak/>
              <w:t xml:space="preserve">налога, превышающей 312 тысяч рублей) (сумма платежа (перерасчеты, недоимка и задолженность по соответствующему платежу, </w:t>
            </w:r>
          </w:p>
          <w:p w14:paraId="637F2861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CFD9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D92FF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130E9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22D51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55122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8A6D49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35631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274DD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E1D47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AA0F59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BFB185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E2BEE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C2FF0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BDCE1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97099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57AE2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C13FA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B48F1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E2248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9FE0E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82D43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13BF2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98647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52002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DCCA1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407EE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50915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E4D6E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143D8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88F19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99C6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E2E8A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03129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ED549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D2288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6A75F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33BC51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05E19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AB776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11852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2F4E3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D779C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67A82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AB9AD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610C4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21645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129E4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4F6A6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B2C6D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84025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5BDA8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4DBCCD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4EB68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BDA2D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1C589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7E52F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41D8F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2CA87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487E7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28071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1.01.02180.01.1000.110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4430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AD8AA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AD6B1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F2D25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7CEE7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D4F2F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78EBB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F8393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B84D2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75686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33F67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82F70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24C233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F07E2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24715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1CF8E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85E87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343E0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03C64B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F18A8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5CAEE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AF3E9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01232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AEC2D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575C85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936C5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B07BC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888AD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42E08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AD4C8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8 838,5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D9F9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BF9DA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0FBB9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9BE12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1A4EF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544ED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618AA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1064B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F4574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C4613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D20D1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4DE9B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0C567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5E018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6D59E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1EE63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73544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740DE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45BA3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05E0B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8BB02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F21E9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8D417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15DA5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66CA9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780F6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F2B90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B0411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BEE8F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FD7B5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B5D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FD6DE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6DD42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703CC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D84DA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27AB5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E5719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42817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6CCDF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26C85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DF6C6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4E358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A68A74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E5166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98F9D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B6263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E5F0A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4D8E6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5DFD6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CF6AE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44FDE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6CC7D8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F8DC5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2AD5B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954D57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8D50B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5DDE9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30E82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45DFF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AE572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0FF45211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C726E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</w:t>
            </w:r>
          </w:p>
          <w:p w14:paraId="063EAAE6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EF13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9165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1.01.02210.01.1000.110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ABA0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FA82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06C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326A4DBB" w14:textId="77777777" w:rsidTr="008435A6">
        <w:trPr>
          <w:trHeight w:val="150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D06E1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DC22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D1E0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1.03.02231.01.0000.110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64C5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14 820,4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C407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14 191,7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BCF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95,8</w:t>
            </w:r>
          </w:p>
        </w:tc>
      </w:tr>
      <w:tr w:rsidR="008435A6" w:rsidRPr="00C16332" w14:paraId="09F8DC5D" w14:textId="77777777" w:rsidTr="008435A6">
        <w:trPr>
          <w:trHeight w:val="180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4D33B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</w:t>
            </w:r>
            <w:r w:rsidRPr="00C16332">
              <w:rPr>
                <w:szCs w:val="24"/>
              </w:rPr>
              <w:lastRenderedPageBreak/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83F2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BC526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B2F87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F2B10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7EB53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FB882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A3135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29BC1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2061E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593F6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E118E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84ECE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81EA8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0E4FB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15458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18ECE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46831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1EC86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4FB6EE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AC9C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07B5E5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DEE61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2D693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29C4D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72050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371CC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58E71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2A58E7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56EE1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F84B5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6FEDF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0861D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9E316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DADE8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9839F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6F4667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0AA8E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FDC9E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1.03.02241.01.0000.110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7A10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29318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5EEE6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ED9D4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B7397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240BC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E5B08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B325C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BE311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26E36B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35F1E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8D380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5AC507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97EE3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99F5D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7A093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AC116A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8E753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34489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212A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21D72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46BBA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9A6F2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A80C4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ECE8F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B1793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84CD2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BF79F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B7751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13CFA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A12A49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840398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EBBB4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7C2DF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FD40A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4A5A57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CA015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A1BC5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6B1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F0133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1E184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996E3F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B54CB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4D8A6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C2B36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68921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B94DE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ED7C3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C23A4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42341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1D4699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E276A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EFC1F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F1B30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6E865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23725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2E583A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122,1</w:t>
            </w:r>
          </w:p>
        </w:tc>
      </w:tr>
      <w:tr w:rsidR="008435A6" w:rsidRPr="00C16332" w14:paraId="139E4BA5" w14:textId="77777777" w:rsidTr="008435A6">
        <w:trPr>
          <w:trHeight w:val="150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A99D4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остановленным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C1CC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8D21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1.03.02251.01.0000.110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F8C7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14 967,8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DD86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15 120,3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A3D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101,0</w:t>
            </w:r>
          </w:p>
        </w:tc>
      </w:tr>
      <w:tr w:rsidR="008435A6" w:rsidRPr="00C16332" w14:paraId="17A32891" w14:textId="77777777" w:rsidTr="008435A6">
        <w:trPr>
          <w:trHeight w:val="448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8B8EE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B60F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2FFA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1.03.02261.01.0000.110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5838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-1 518,9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49DA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-1 418,9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1CD7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93,4</w:t>
            </w:r>
          </w:p>
        </w:tc>
      </w:tr>
      <w:tr w:rsidR="008435A6" w:rsidRPr="00C16332" w14:paraId="5A0ACB74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80536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Туристический налог (сумма платежа (перерасчеты, недоимка и задолженность по соответствующему платежу, </w:t>
            </w:r>
          </w:p>
          <w:p w14:paraId="70CCCDD8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1C0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437B4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DCCE8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EBB6F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BD6AB6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A2C1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FA457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48FC9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0E220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3BB70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1.03.03000.01.1000.110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9CE7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A301F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8F9DC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A4997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A0FAB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1 422,3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03CE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EDBA7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166E4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922D0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D55F9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1 422,3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469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60236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3B3AD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4D90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ADF13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4729856D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BF522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</w:t>
            </w:r>
          </w:p>
          <w:p w14:paraId="10680AF2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8A77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DCAA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1.05.01011.01.1000.110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593D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85 200,0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557A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85 212,3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670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05D96FC3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08E4D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FE27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E9A9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1.05.01011.01.3000.110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D334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5DD6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766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7867C916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13D5F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</w:t>
            </w:r>
            <w:r w:rsidRPr="00C16332">
              <w:rPr>
                <w:szCs w:val="24"/>
              </w:rPr>
              <w:lastRenderedPageBreak/>
              <w:t xml:space="preserve">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</w:t>
            </w:r>
          </w:p>
          <w:p w14:paraId="21BC1B76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64F5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DA66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1.05.01021.01.1000.110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5F35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20 780,6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551B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20 769,9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655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99,9</w:t>
            </w:r>
          </w:p>
        </w:tc>
      </w:tr>
      <w:tr w:rsidR="008435A6" w:rsidRPr="00C16332" w14:paraId="3DBCE7F0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A4A14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8A91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CEB8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1.05.01021.01.3000.110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41E7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18A3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D7F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2EEFE362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AA76D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Единый налог на вмененный доход для отдельных видов деятельности (сумма платежа (перерасчеты, недоимка и задолженность по соответствующему платежу, </w:t>
            </w:r>
          </w:p>
          <w:p w14:paraId="0095ADC9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8997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337F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1.05.02010.02.1000.110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7527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2885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4B8B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67083C0C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2ED69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AA19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5425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1.05.02010.02.3000.110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FF24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F723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DF76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05A19E23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48335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Единый сельскохозяйственный налог (сумма платежа (перерасчеты, недоимка и задолженность по соответствующему платежу, </w:t>
            </w:r>
          </w:p>
          <w:p w14:paraId="5C5A62D7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EC31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F6CA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1.05.03010.01.1000.110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7081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E75F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024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16B026FC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C629C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</w:t>
            </w:r>
          </w:p>
          <w:p w14:paraId="3B9FAF7F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C772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3C8B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1.05.04060.02.1000.110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8F61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17 345,8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4CA4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16 734,6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2144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96,5</w:t>
            </w:r>
          </w:p>
        </w:tc>
      </w:tr>
      <w:tr w:rsidR="008435A6" w:rsidRPr="00C16332" w14:paraId="2150BF7F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44073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</w:t>
            </w:r>
          </w:p>
          <w:p w14:paraId="2FB970BE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6F15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5083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1.06.01020.14.1000.110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92AF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67 912,1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2A27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71 350,2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B3C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105,1</w:t>
            </w:r>
          </w:p>
        </w:tc>
      </w:tr>
      <w:tr w:rsidR="008435A6" w:rsidRPr="00C16332" w14:paraId="4EFC1C51" w14:textId="77777777" w:rsidTr="008435A6">
        <w:trPr>
          <w:trHeight w:val="61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F3BB0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</w:t>
            </w:r>
          </w:p>
          <w:p w14:paraId="76318C87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8FCB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340B6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A6C2E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9069F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3D21B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4310D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E909A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2327F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C0738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D3BF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9158F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0F6A2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68334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08343C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CB996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C9178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9778D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A03CD4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1.06.06032.14.1000.110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83D8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8DE26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343CD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0F351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74682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1CD88B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02FD2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B6496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2B1A3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50 886,3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A48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DCA5D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D2807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9850B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5E633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11E95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3066D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E662E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6E24F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51 271,0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248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DBEE7C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CE482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B30D5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1357C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1C898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1D5A88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AF601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0647C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100,8</w:t>
            </w:r>
          </w:p>
        </w:tc>
      </w:tr>
      <w:tr w:rsidR="008435A6" w:rsidRPr="00C16332" w14:paraId="62388222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741C4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Земельный налог с организаций, обладающих земельным участком, расположенным в границах муниципальных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2DD1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8698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1.06.06032.14.3000.110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49C3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A74E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45,2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8F8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1503F3CE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5419F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Земельный налог с физических лиц, обладающих земельным участком, расположенным в границах муниципальных округов (сумма платежа (перерасчеты, </w:t>
            </w:r>
            <w:r w:rsidRPr="00C16332">
              <w:rPr>
                <w:szCs w:val="24"/>
              </w:rPr>
              <w:lastRenderedPageBreak/>
              <w:t xml:space="preserve">недоимка и задолженность по соответствующему платежу, </w:t>
            </w:r>
          </w:p>
          <w:p w14:paraId="7213407C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DB91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1FAA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1.06.06042.14.1000.110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8951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24 990,9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D038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25 009,4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C256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100,1</w:t>
            </w:r>
          </w:p>
        </w:tc>
      </w:tr>
      <w:tr w:rsidR="008435A6" w:rsidRPr="00C16332" w14:paraId="1BBF97C4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CE453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030B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A0A9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1.08.03010.01.1050.110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607F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39 506,5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C944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36 870,6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4F5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93,3</w:t>
            </w:r>
          </w:p>
        </w:tc>
      </w:tr>
      <w:tr w:rsidR="008435A6" w:rsidRPr="00C16332" w14:paraId="6D0B9D13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DFCAB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2E40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25A9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1.08.03010.01.1060.110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B788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C9D8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1 143,1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0C7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74711999" w14:textId="77777777" w:rsidTr="008435A6">
        <w:trPr>
          <w:trHeight w:val="180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5C10F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</w:t>
            </w:r>
            <w:r w:rsidRPr="00C16332">
              <w:rPr>
                <w:szCs w:val="24"/>
              </w:rPr>
              <w:lastRenderedPageBreak/>
              <w:t>задолженности)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C50A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F591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1.16.10123.01.0141.140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A485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6CC7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E990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6AF9CD02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FF932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7BB5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A0F8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1.16.10129.01.9000.140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3A17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614C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11,3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7886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3B592443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AB8E5" w14:textId="77777777" w:rsidR="008435A6" w:rsidRPr="00C16332" w:rsidRDefault="008435A6" w:rsidP="008435A6">
            <w:pPr>
              <w:ind w:firstLine="0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Управление по обеспечению деятельности мировых судей, адвокатуры и нотариата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3E3B6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391A3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6EFDB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1 559,0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C9600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1 593,0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35824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C16332">
              <w:rPr>
                <w:b/>
                <w:bCs/>
                <w:szCs w:val="24"/>
              </w:rPr>
              <w:t>102,2</w:t>
            </w:r>
          </w:p>
        </w:tc>
      </w:tr>
      <w:tr w:rsidR="008435A6" w:rsidRPr="00C16332" w14:paraId="4366B53B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0E73E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42B9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449E3B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1B136A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8B4CD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106EB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7501D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1D4128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D8CB0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F24FB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E82C5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F8F24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674236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7EFF7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A171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F3EDE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FA662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2E0DB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D0B84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3AB91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DA6DE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B747F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15134D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64C89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7104D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D3120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678EA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1.16.01053.01.0000.140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87D0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413FA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338F7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01274C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17063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56DCA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5BB6A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7A0EB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9430B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1EB8D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A53B4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E0480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38B6B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114,5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794A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9FA22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1C0B2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9E3D8D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02808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08AAF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93478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42BEDA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499AF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CB4B3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10D05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14D01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980480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A1B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E492D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E34C3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F0376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89EDF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79FEA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2A5CA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31374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236D8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2C89E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B2A0C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CDFD6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7F4AD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435A6" w:rsidRPr="00C16332" w14:paraId="7AB5CDD2" w14:textId="77777777" w:rsidTr="008435A6">
        <w:trPr>
          <w:trHeight w:val="150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368D5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</w:t>
            </w:r>
            <w:r w:rsidRPr="00C16332">
              <w:rPr>
                <w:szCs w:val="24"/>
              </w:rPr>
              <w:lastRenderedPageBreak/>
              <w:t>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9896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8D59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1.16.01053.01.0035.140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7AD7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7A33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A37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559120F3" w14:textId="77777777" w:rsidTr="008435A6">
        <w:trPr>
          <w:trHeight w:val="150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5E235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незаконные действия по получению и (или) распространению информации, составляющей кредитную историю)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3DAE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1ACF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1.16.01053.01.0053.140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5E39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8D97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951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7B2F46D5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9DE16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</w:t>
            </w:r>
          </w:p>
          <w:p w14:paraId="7EB9BF04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</w:t>
            </w:r>
            <w:r w:rsidRPr="00C16332">
              <w:rPr>
                <w:szCs w:val="24"/>
              </w:rPr>
              <w:lastRenderedPageBreak/>
              <w:t>нарушение порядка рассмотрения обращений граждан)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1F22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5141CE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A4EBF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4FCF86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D1B46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027D0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8261E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F3EE4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082B0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6859B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4723C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33DEF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FD452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52D57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3D3159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EFE48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FAC8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B2A461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D040D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54597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F7F5A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497EAF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1D399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37B42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07ACB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78B85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244209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A2416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B3E76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C078B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E3616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1B891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1.16.01053.01.0059.140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678A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2F042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BECDB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E7C4C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739B3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177AC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CE1BA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07BD1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ED287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37322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8BEDD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302B9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06366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62A7F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D2D40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1CB87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E196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8172A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17B87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0CCB1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D899C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9078E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7A26C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42F893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B0282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0013F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0BABE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CD777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86D91F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86446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FA93F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0BF45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F74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81910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A49E3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568F6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C9349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F2A08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052C9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A8B992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7E7AC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3809F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BE2357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2B25E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259BD9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CB76A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393462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F7F99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145E9D7C" w14:textId="77777777" w:rsidTr="008435A6">
        <w:trPr>
          <w:trHeight w:val="150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D5AEE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6388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435C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1.16.01053.01.0351.140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F710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0D92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DBA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2F8DF17C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C6A67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AA86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BD0C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1.16.01053.01.9000.140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5868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7159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35,4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9B1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46AA61A9" w14:textId="77777777" w:rsidTr="008435A6">
        <w:trPr>
          <w:trHeight w:val="150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5E3C2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</w:t>
            </w:r>
            <w:r w:rsidRPr="00C16332">
              <w:rPr>
                <w:szCs w:val="24"/>
              </w:rPr>
              <w:lastRenderedPageBreak/>
              <w:t>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F6EC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39B85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609DB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90633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3AB24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D65FA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2162C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D7AB4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D2E96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521FF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A1330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2E72E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FAAA9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70005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C998D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F85EE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5D504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DB2D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623F14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BEAEEB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D5448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B33C6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21D06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45D39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AD33A9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7AD07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9C9F3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94614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650DC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CF5B0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E4B29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A39BB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99FEB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CEA68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1.16.01063.01.0000.140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6506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D8037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0AE4D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F9234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1CB56A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C801C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FA446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200ED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E5667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994E8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65923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A627D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253F66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2041A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83900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38CCF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1BB53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49DA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210E3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2B728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D58C6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76ECD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69A9D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A57B2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71EC5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84C4C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7D29A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B4E4F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BF6DE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E72E6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EBE64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EF23B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39F41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56745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1BB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622B54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90A24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3AD8C6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F1124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562D9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1FDBD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42773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E543B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63942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38743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D0259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3F257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8D19A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1CEF5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16726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2FFA8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3355DAAB" w14:textId="77777777" w:rsidTr="008435A6">
        <w:trPr>
          <w:trHeight w:val="240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163B8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B3CB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5457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1.16.01063.01.0008.140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7ED2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0FC9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6A1B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21277BD6" w14:textId="77777777" w:rsidTr="008435A6">
        <w:trPr>
          <w:trHeight w:val="180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2A404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</w:t>
            </w:r>
          </w:p>
          <w:p w14:paraId="034B1BC0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здоровье, санитарно-</w:t>
            </w:r>
            <w:r w:rsidRPr="00C16332">
              <w:rPr>
                <w:szCs w:val="24"/>
              </w:rPr>
              <w:lastRenderedPageBreak/>
              <w:t>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4569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2B91E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89968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5F73D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EB893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FC173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12713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28E309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EAA9A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7B709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9B4A8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87696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E2482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F7474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7553D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1E470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97D55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E0904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0B983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DB0DB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1AAAF0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096F3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FB87D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7F3D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724EA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413F4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A2661D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851C8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A508B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4C36D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AE182B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609CC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6BEA6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00BE59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73444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0FCFC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A3F4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E84E4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0F1FC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43F5E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3D977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E914C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CE56D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E5E2A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33E54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EF7D6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1.16.01063.01.0009.140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AC37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1A81E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F65F8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BC558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29E37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07909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42B43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08872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35056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01E445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2FE54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7B35A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C4FF6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863EA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1E3D4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22620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17831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0C7C9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1597E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7094E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B0CB5D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1A99A4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8F87A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3FBE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F42F9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D2060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3D018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711FA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AD7C7F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1E61F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9FF18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02A55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8E8CE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C0ECA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44E33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CCC50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AFDC6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A68DF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A0376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7B71D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CB411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8DC0B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2600E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FD2CA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A7E0B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6557B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34,1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373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272A7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962B1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000133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EDA9C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19702B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512FE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AA88F6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93643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478C2E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D952A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45E3B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3D725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5765E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EDAFC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7D431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84262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B924C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8C4A20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A881E0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F4398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4F9AC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F0A64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43822B26" w14:textId="77777777" w:rsidTr="008435A6">
        <w:trPr>
          <w:trHeight w:val="240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68169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F434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3F19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1.16.01063.01.0091.140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87B6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241A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A8D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2CCEE911" w14:textId="77777777" w:rsidTr="008435A6">
        <w:trPr>
          <w:trHeight w:val="150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E26BF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1545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D574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1.16.01063.01.0101.140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96E0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E970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A50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5F18EA30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FFDC1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6A10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BF05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1.16.01073.01.0000.140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11EC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700B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B52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5CFB36DF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D118C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</w:t>
            </w:r>
            <w:r w:rsidRPr="00C16332">
              <w:rPr>
                <w:szCs w:val="24"/>
              </w:rPr>
              <w:lastRenderedPageBreak/>
              <w:t>повреждение чужого имущества)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7071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7F86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1.16.01073.01.0017.140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0D18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3AAC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294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57C24260" w14:textId="77777777" w:rsidTr="008435A6">
        <w:trPr>
          <w:trHeight w:val="150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4FE0D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7 Кодекса Российской Федерации об административных правонарушениях, </w:t>
            </w:r>
          </w:p>
          <w:p w14:paraId="1F4307ED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3C25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3B37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1.16.01073.01.0019.140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89B9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6EFD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C79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426DF8F5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93823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</w:t>
            </w:r>
          </w:p>
          <w:p w14:paraId="0F6B79B3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8797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9390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1.16.01073.01.0027.140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D971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AF7A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530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752F63A1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4A3AD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</w:t>
            </w:r>
          </w:p>
          <w:p w14:paraId="3737E111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за административные правонарушения в области охраны окружающей среды, </w:t>
            </w:r>
            <w:r w:rsidRPr="00C16332">
              <w:rPr>
                <w:szCs w:val="24"/>
              </w:rPr>
              <w:lastRenderedPageBreak/>
              <w:t>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20C0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3A9D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1.16.01083.01.0000.140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702A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DBC4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A49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0E2B9E16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E1B96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8 Кодекса Российской Федерации об административных правонарушениях, </w:t>
            </w:r>
          </w:p>
          <w:p w14:paraId="56452C52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2360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FAE7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1.16.01083.01.9000.140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5EC9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24E6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5737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0F088DCA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C5D27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</w:t>
            </w:r>
          </w:p>
          <w:p w14:paraId="046E6CA0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9E63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2306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1.16.01143.01.0000.140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90BB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3027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1FD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4F9583EA" w14:textId="77777777" w:rsidTr="008435A6">
        <w:trPr>
          <w:trHeight w:val="117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43155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</w:t>
            </w:r>
          </w:p>
          <w:p w14:paraId="2B557780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за административные </w:t>
            </w:r>
            <w:r w:rsidRPr="00C16332">
              <w:rPr>
                <w:szCs w:val="24"/>
              </w:rPr>
              <w:lastRenderedPageBreak/>
              <w:t>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6396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D63E37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1AA3B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07D95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2965A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2D6DF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E1773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A6B5C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98231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8782C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B1AA9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EA64E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2EE4E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0FBDE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F5B7F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9F4D8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36F1DB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D413A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02D8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391A8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C111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DE9CF2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BD769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7B741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22870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A1FE9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B1B14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6EB3F1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DF718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140A2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D69BD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26468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6C695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11B5E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7B1D9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2B84D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495366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B53F94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8F3B6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4E624F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1.16.01143.01.0002.140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44BE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80BDA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F8764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DD532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CB300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FEF70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57A9F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218F8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8CEE1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95AD7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2D476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61A61E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2B19C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8819D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5347D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F6A4B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19FC7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F8127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EA1F6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C36BA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629E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82784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4C40B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05A691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7D95C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E8D78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A0374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752FF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BD6DF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30A42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15421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A94ED0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5617B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D95A3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67D94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079A6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BBA6A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F44B5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FA8B1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B6C65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373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BCB1E3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A53E66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BAA18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5D3CD6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7AB62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AB3E6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84CFE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28A16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C4565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3024D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02F80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F29C0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58B73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7ACBB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E637E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FB352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33787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A0DF1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9A82B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06582AF5" w14:textId="77777777" w:rsidTr="008435A6">
        <w:trPr>
          <w:trHeight w:val="180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29554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14 Кодекса Российской Федерации об административных правонарушениях, </w:t>
            </w:r>
          </w:p>
          <w:p w14:paraId="365791E1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440D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7C18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1.16.01143.01.0016.140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95BC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37A9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2EB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57D43D6C" w14:textId="77777777" w:rsidTr="008435A6">
        <w:trPr>
          <w:trHeight w:val="180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4BD1C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</w:t>
            </w:r>
          </w:p>
          <w:p w14:paraId="3C87DFA5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за административные правонарушения в области предпринимательской деятельности и деятельности </w:t>
            </w:r>
            <w:r w:rsidRPr="00C16332">
              <w:rPr>
                <w:szCs w:val="24"/>
              </w:rPr>
              <w:lastRenderedPageBreak/>
              <w:t>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B9C2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33F0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1.16.01143.01.0171.140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5600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1FC1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1728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211DCFCE" w14:textId="77777777" w:rsidTr="008435A6">
        <w:trPr>
          <w:trHeight w:val="150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54CE7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14 Кодекса Российской Федерации об административных правонарушениях, </w:t>
            </w:r>
          </w:p>
          <w:p w14:paraId="71A3E646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5F9A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736A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1.16.01143.01.9000.140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7E32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33EF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4639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3626E771" w14:textId="77777777" w:rsidTr="008435A6">
        <w:trPr>
          <w:trHeight w:val="180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9E8E8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</w:t>
            </w:r>
          </w:p>
          <w:p w14:paraId="6A28C24D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</w:t>
            </w:r>
            <w:r w:rsidRPr="00C16332">
              <w:rPr>
                <w:szCs w:val="24"/>
              </w:rPr>
              <w:lastRenderedPageBreak/>
              <w:t>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302C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D667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1.16.01153.01.0000.140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1314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C84A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D66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513D993F" w14:textId="77777777" w:rsidTr="008435A6">
        <w:trPr>
          <w:trHeight w:val="180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9BDB5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15 Кодекса Российской Федерации об административных правонарушениях, </w:t>
            </w:r>
          </w:p>
          <w:p w14:paraId="783F928E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64E9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60E99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EF1D2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3F2BD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812DC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C4C80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3ADE5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7038B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3DD75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7C252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A9907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17526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C2512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B117E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EF73C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39783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2C6283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022D2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8A590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87308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5E491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27F11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580BF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FE71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E00CA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534E1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E6E0B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4837D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292AE5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35F4E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01F4F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1FDC3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50B33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AF8923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0DE8C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9A8C96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425DF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1B8A6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99315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B06989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19C03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EFB72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521D5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3CB29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9BAA0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D7060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1.16.01153.01.0005.140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FA79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9E272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B50B2F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1EECFF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1AC80D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D83AC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52FF3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15B99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7EDE0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18A7A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E4AE3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FBB02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A2531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5966C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C9A61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F544C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5C554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3FFCE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D6E73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71F29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74661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7E6FE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D96E28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E36E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0E1E0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A2DD0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05C09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B9338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FB568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335C9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7528F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B1401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F5246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81452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47A21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21546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AF87F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4FF466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3D929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52CD61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1EDFA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77616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DFEAB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3BF02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477FBA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FF1CF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612D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0D419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99C08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7CCFB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3A82D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5BB463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8124A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6762B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422C9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B491B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46E78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2E16E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B31F13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00900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A1E80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44E668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C0F03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CB276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B426B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3EE59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FAD64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FA53E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A70B78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3EB94A4D" w14:textId="77777777" w:rsidTr="008435A6">
        <w:trPr>
          <w:trHeight w:val="210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CF29C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</w:t>
            </w:r>
          </w:p>
          <w:p w14:paraId="2E6413A7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</w:t>
            </w:r>
            <w:r w:rsidRPr="00C16332">
              <w:rPr>
                <w:szCs w:val="24"/>
              </w:rPr>
              <w:lastRenderedPageBreak/>
              <w:t xml:space="preserve">мировыми судьями, комиссиями по делам несовершеннолетних </w:t>
            </w:r>
          </w:p>
          <w:p w14:paraId="5052C45C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и защите их прав (штрафы </w:t>
            </w:r>
          </w:p>
          <w:p w14:paraId="1243DD55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ECC8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988A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1.16.01153.01.0006.140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B285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7264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9D7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5788C0FD" w14:textId="77777777" w:rsidTr="008435A6">
        <w:trPr>
          <w:trHeight w:val="270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439AC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15 Кодекса Российской Федерации об административных правонарушениях, </w:t>
            </w:r>
          </w:p>
          <w:p w14:paraId="5105632F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</w:t>
            </w:r>
          </w:p>
          <w:p w14:paraId="56BAEAE6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257D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FB3B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1.16.01153.01.0012.140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EFFB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5408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A9E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4C1C454D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08639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17 Кодекса Российской Федерации об </w:t>
            </w:r>
            <w:r w:rsidRPr="00C16332">
              <w:rPr>
                <w:szCs w:val="24"/>
              </w:rPr>
              <w:lastRenderedPageBreak/>
              <w:t xml:space="preserve">административных правонарушениях, </w:t>
            </w:r>
          </w:p>
          <w:p w14:paraId="760A0A27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4650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4253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1.16.01173.01.0000.140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3A17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5415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B58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25575942" w14:textId="77777777" w:rsidTr="008435A6">
        <w:trPr>
          <w:trHeight w:val="180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B709D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17 Кодекса Российской Федерации об административных правонарушениях, </w:t>
            </w:r>
          </w:p>
          <w:p w14:paraId="2D3C287A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</w:t>
            </w:r>
          </w:p>
          <w:p w14:paraId="77E9AA75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об административном правонарушении)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D380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C13C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1.16.01173.01.0007.140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F96F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EEA9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A04C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129EEEF0" w14:textId="77777777" w:rsidTr="008435A6">
        <w:trPr>
          <w:trHeight w:val="210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80D93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</w:t>
            </w:r>
          </w:p>
          <w:p w14:paraId="06FD76A7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</w:t>
            </w:r>
            <w:r w:rsidRPr="00C16332">
              <w:rPr>
                <w:szCs w:val="24"/>
              </w:rPr>
              <w:lastRenderedPageBreak/>
              <w:t>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DABA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DF37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1.16.01173.01.0008.140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2DE8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E910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F23D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39F8C8B2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11C04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17 Кодекса Российской Федерации об административных правонарушениях, </w:t>
            </w:r>
          </w:p>
          <w:p w14:paraId="3ADCB373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D0F2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9A425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F0369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6BD63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404CF4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90702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2A235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A9A7E6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F0C97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6D474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5423F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F59FC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FEE98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52039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1659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833D9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DF1E6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9F218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1D5068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68AA3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56976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AFC518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D121A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03F90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76403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88A455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91E4E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075FC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1.16.01173.01.9000.140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1A09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ABB30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FEEC8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C4D59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43579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85776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439CC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E2C57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BDC55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48580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669C1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7F5FD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8BD52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7C24A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740F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6A2ECF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6A696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5B20F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0C573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7A5DE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72267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3B57A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19DD3F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D99D1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6B9C6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5CAFC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CF54C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F3618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5E9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A230D1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B9DD2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6725F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28896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2B833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54BBA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B0C3A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4D9AA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31F39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5AF7A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DB3E3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EEDCE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9DA61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6DCA9C82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82B6F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701D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E57A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1.16.01193.01.0000.140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513C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294,4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5AEE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074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67868D88" w14:textId="77777777" w:rsidTr="008435A6">
        <w:trPr>
          <w:trHeight w:val="117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31B25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</w:t>
            </w:r>
            <w:r w:rsidRPr="00C16332">
              <w:rPr>
                <w:szCs w:val="24"/>
              </w:rPr>
              <w:lastRenderedPageBreak/>
              <w:t>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50DE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43C20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A77F98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ACD8E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0B0C5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BE50BF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D0902E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C25C9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662D6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E86C4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8FECC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7ADB9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D4624A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F86ED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C0D79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1C940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66A86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57608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1F884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BB758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990B1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4A868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17025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C0B62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185F5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0D70E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B13CE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479AAA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95A35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8EB9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62102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11EF3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1335B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01CAB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CA784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75965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161B6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A26A31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4BDE0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90CA1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1A5CC9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A7915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7F2BB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4BDE4E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03335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D50D4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6C69D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25244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EDF3C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AE5C1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105BD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A00D6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A2E775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A51F6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0B32B6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94FEF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05F69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6D2B74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1.16.01193.01.0005.140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F161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901AC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60C9C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A2A47B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0EF32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9302C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DD429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504F3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FC630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6EC54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93EDB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128D8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CC089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71C06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EEF07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8B857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8BA1E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CE46C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7DF47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177D1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261C9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22B84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0427D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79A88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A43A7E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8C0BE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B05F8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4C842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76723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7B5C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D5E71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10307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20BC9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EEF75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94B22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84712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F64C0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5CF4E1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F3558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258E2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CAA9F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E7F72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01351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5F57E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BB0B0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A2356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E6821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185FA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1A5A3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03DF6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9F99A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D6624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840F2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457C0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B4930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7955F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E50B6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F33A4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263,0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E55D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FFA92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089EF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C7889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CF729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6C59E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1C1081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5F73A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E3C03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51672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EE277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6CEF3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2151D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4C940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D8510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A923A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C99AA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3EE28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085BB3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6C538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CDF38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0481C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F43D5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AE1D7F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281DB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07D0D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E485A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E8299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8F679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3C3D70A6" w14:textId="77777777" w:rsidTr="008435A6">
        <w:trPr>
          <w:trHeight w:val="150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08DA6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порядка предоставления земельных или лесных участков либо водных объектов)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6DAB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18E4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1.16.01193.01.0009.140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BED9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5C14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507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5C014BB6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774B6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</w:t>
            </w:r>
            <w:r w:rsidRPr="00C16332">
              <w:rPr>
                <w:szCs w:val="24"/>
              </w:rPr>
              <w:lastRenderedPageBreak/>
              <w:t>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52CE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7878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1.16.01193.01.0013.140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662E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D78E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3F1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325B0124" w14:textId="77777777" w:rsidTr="008435A6">
        <w:trPr>
          <w:trHeight w:val="180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26B8C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498F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8C79D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2C207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E5BDB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ABB21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ADC781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F90D9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8B028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ED5A4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AC153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B732F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2A8F2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C2ED8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1F923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38FB9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1948E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0F308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AC52D4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675AF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19322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A526F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D542D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26C9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BD2DD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0940EB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B0516C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47FF7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20B8B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5B5D1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40FD51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6E85A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1096D1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AC0CD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76428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E29FB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1505B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884C0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D9F55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0A534E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EACA1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57EEA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66A969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220F61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58E20F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1.16.01193.01.0029.140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324D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F9B4D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99B2FF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8BCF6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B9F7C0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64FBF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2234C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4F832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67F06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7E427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C9693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2D51DA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4DE25A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57E0D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59B98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2E471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69B37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16B6F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7620A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CFC1B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469C6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EA49D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EDE9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4F51B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FF2FD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DB8B8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84588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457D3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E0E9E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7A8E6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B6ABF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EFD75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249EF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F411D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5D85A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DE218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B81BA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0A45D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B251C8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C4F47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E419C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BDD43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84060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E8C4B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807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5236CB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0DDCD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DE031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28E5B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01EF6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49B72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05304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19380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866B0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C4141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D44044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64378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B266C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1D66A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DF84C1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8C0CD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D5389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E90AA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4B07E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7A20B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45445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0D5AC404" w14:textId="77777777" w:rsidTr="008435A6">
        <w:trPr>
          <w:trHeight w:val="210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78583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</w:t>
            </w:r>
            <w:r w:rsidRPr="00C16332">
              <w:rPr>
                <w:szCs w:val="24"/>
              </w:rPr>
              <w:lastRenderedPageBreak/>
              <w:t>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9DEB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1CA1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1.16.01193.01.0401.140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2328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A9B3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BC8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405014DD" w14:textId="77777777" w:rsidTr="008435A6">
        <w:trPr>
          <w:trHeight w:val="89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E84AC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4B5A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4A2C4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915A6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45637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052AA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342873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49F91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E58BF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3888A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DF78C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28A19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CCD68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4EF8B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A8987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DDD1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248206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10409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8C03D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7CB83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B3A65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003BD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041C0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B3A3C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9F4A2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5ECCF3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D5BC3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A3021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932FD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1.16.01193.01.9000.140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E8FD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00EAF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42167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6490E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178DD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A9331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1AE0B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2B85A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B321D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32654E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94F2C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3348C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7B33B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7BA31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B5D6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AB01E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759BD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E8708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31DAA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9F5E2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EB5A8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FBCF0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41D53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69CCC0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4C4C3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139BE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50342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0EC6F3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4592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8D909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4F03BF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38F6B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5D22E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116EC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6D4C21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26730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178D6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97F17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18698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9467F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640F2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A5D7A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102FC454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D3647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</w:t>
            </w:r>
          </w:p>
          <w:p w14:paraId="56583362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81E8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7F86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1.16.01203.01.0000.140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1A60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BBBE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725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6F275FEC" w14:textId="77777777" w:rsidTr="008435A6">
        <w:trPr>
          <w:trHeight w:val="150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B8CC1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</w:t>
            </w:r>
            <w:r w:rsidRPr="00C16332">
              <w:rPr>
                <w:szCs w:val="24"/>
              </w:rPr>
              <w:lastRenderedPageBreak/>
              <w:t xml:space="preserve">правонарушениях, </w:t>
            </w:r>
          </w:p>
          <w:p w14:paraId="6BA39177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07BC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8D9A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1.16.01203.01.0007.140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2D89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B517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7EA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57FBB04F" w14:textId="77777777" w:rsidTr="008435A6">
        <w:trPr>
          <w:trHeight w:val="117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7D4CC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20 Кодекса Российской Федерации об административных правонарушениях, </w:t>
            </w:r>
          </w:p>
          <w:p w14:paraId="5FCB7DE2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936E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ABC95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57891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31F3B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75FA99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F903B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0FFD0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6B2AA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4FD6D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F169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69D96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C50B6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53F60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11D1B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A83B3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F49B0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ED150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D203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ADA847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1803C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558E2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3B7C7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226BD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911C0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EE416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54F804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F913A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741B8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4FE6E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5ADB6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9EE47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AE927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361A7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A2911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1.16.01203.01.0021.140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4E00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32F04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3923D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21E57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6C328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DB8FB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25CA6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D1D61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0EE49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63F2C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64D30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0038D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924C2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80544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2EE98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C2054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50A2B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0573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9E02E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E1A3B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51A65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6797A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3183B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95BC3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63976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B40E1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8CF00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E02F0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780EB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D90B5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94334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7F6F7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E36E0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003DC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E1F3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10051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8A08FE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BDB2D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82A9B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B6840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F3447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95D60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41AE9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D429C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B539D5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C821F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CB06D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D1922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AE2047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D3336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69054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532E4B26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79FCA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</w:t>
            </w:r>
          </w:p>
          <w:p w14:paraId="52A9EF7C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53F7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1774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1.16.01203.01.9000.140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9A29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FD68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862,1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823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60B313C9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5E29F" w14:textId="77777777" w:rsidR="008435A6" w:rsidRPr="001E3521" w:rsidRDefault="008435A6" w:rsidP="008435A6">
            <w:pPr>
              <w:ind w:firstLine="0"/>
              <w:outlineLvl w:val="0"/>
              <w:rPr>
                <w:b/>
                <w:bCs/>
                <w:szCs w:val="24"/>
              </w:rPr>
            </w:pPr>
            <w:r w:rsidRPr="001E3521">
              <w:rPr>
                <w:b/>
                <w:bCs/>
                <w:szCs w:val="24"/>
              </w:rPr>
              <w:lastRenderedPageBreak/>
              <w:t>Управление делами Правительства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3C43B" w14:textId="77777777" w:rsidR="008435A6" w:rsidRPr="001E3521" w:rsidRDefault="008435A6" w:rsidP="008435A6">
            <w:pPr>
              <w:ind w:firstLine="0"/>
              <w:jc w:val="center"/>
              <w:outlineLvl w:val="0"/>
              <w:rPr>
                <w:b/>
                <w:bCs/>
                <w:szCs w:val="24"/>
              </w:rPr>
            </w:pPr>
            <w:r w:rsidRPr="001E3521">
              <w:rPr>
                <w:b/>
                <w:bCs/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BD670" w14:textId="77777777" w:rsidR="008435A6" w:rsidRPr="001E3521" w:rsidRDefault="008435A6" w:rsidP="008435A6">
            <w:pPr>
              <w:ind w:firstLine="0"/>
              <w:jc w:val="center"/>
              <w:outlineLvl w:val="0"/>
              <w:rPr>
                <w:b/>
                <w:bCs/>
                <w:szCs w:val="24"/>
              </w:rPr>
            </w:pPr>
            <w:r w:rsidRPr="001E3521">
              <w:rPr>
                <w:b/>
                <w:bCs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E59B5" w14:textId="77777777" w:rsidR="008435A6" w:rsidRPr="001E3521" w:rsidRDefault="008435A6" w:rsidP="008435A6">
            <w:pPr>
              <w:ind w:firstLine="0"/>
              <w:jc w:val="center"/>
              <w:outlineLvl w:val="0"/>
              <w:rPr>
                <w:b/>
                <w:bCs/>
                <w:szCs w:val="24"/>
              </w:rPr>
            </w:pPr>
            <w:r w:rsidRPr="001E3521">
              <w:rPr>
                <w:b/>
                <w:bCs/>
                <w:szCs w:val="24"/>
              </w:rPr>
              <w:t>78,5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4587C" w14:textId="77777777" w:rsidR="008435A6" w:rsidRPr="001E3521" w:rsidRDefault="008435A6" w:rsidP="008435A6">
            <w:pPr>
              <w:ind w:firstLine="0"/>
              <w:jc w:val="center"/>
              <w:outlineLvl w:val="0"/>
              <w:rPr>
                <w:b/>
                <w:bCs/>
                <w:szCs w:val="24"/>
              </w:rPr>
            </w:pPr>
            <w:r w:rsidRPr="001E3521">
              <w:rPr>
                <w:b/>
                <w:bCs/>
                <w:szCs w:val="24"/>
              </w:rPr>
              <w:t>81,7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5DD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b/>
                <w:bCs/>
                <w:szCs w:val="24"/>
              </w:rPr>
            </w:pPr>
            <w:r w:rsidRPr="001E3521">
              <w:rPr>
                <w:b/>
                <w:bCs/>
                <w:szCs w:val="24"/>
              </w:rPr>
              <w:t>104,1</w:t>
            </w:r>
          </w:p>
        </w:tc>
      </w:tr>
      <w:tr w:rsidR="008435A6" w:rsidRPr="00C16332" w14:paraId="777BB3FD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ADF55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</w:t>
            </w:r>
          </w:p>
          <w:p w14:paraId="2926AD80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AD76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5497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1.16.01053.01.0000.140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0B1B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EEF5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63A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4140088D" w14:textId="77777777" w:rsidTr="008435A6">
        <w:trPr>
          <w:trHeight w:val="150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4E532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</w:t>
            </w:r>
          </w:p>
          <w:p w14:paraId="39C9ABC5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</w:t>
            </w:r>
          </w:p>
          <w:p w14:paraId="08CF8108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5C8E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4A0EB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22EAB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93CB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EF3810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A925E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1F281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52D8A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4E124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20DE1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2F4717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B1D80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B8FFF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40E13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0D4BE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24E07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DC3F40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7545E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07597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4007DC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531B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B0039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86A77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D335C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C284D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7026F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29443B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F67B2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DF5F6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5D151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FF9E0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45E37A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88E11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304C1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E4815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430F7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B63EA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8E330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4893C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D58D81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1.16.01053.01.0035.140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590D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772565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66C6A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DF00E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3285D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4586D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25291A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AA089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182B5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42D7E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61C76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2CB33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E4CA5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32E7E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F8998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127E5B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A413A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B93427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69A3A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B8F29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FADC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F9746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F311C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FD8C8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06033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B5665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22DA0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13765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AAFD71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DBBEB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3023C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D99D6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793C6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0F4B8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D0790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BF708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4D08B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534EB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00535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D8B2B8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31,8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562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22B88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0F2E1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68615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6BA59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BC814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B8381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4CA62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8EA07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AF234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E9A5E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8F38F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B89E4C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19856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2205AD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491B5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AB4F9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81861E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70371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FEC10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1CE73C5A" w14:textId="77777777" w:rsidTr="008435A6">
        <w:trPr>
          <w:trHeight w:val="491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4EF59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6 Кодекса Российской Федерации об административных правонарушениях, </w:t>
            </w:r>
          </w:p>
          <w:p w14:paraId="7CAF1946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97A8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D8C3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1.16.01063.01.0000.140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9F72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B315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9E6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510E99B1" w14:textId="77777777" w:rsidTr="008435A6">
        <w:trPr>
          <w:trHeight w:val="61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30C21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</w:t>
            </w:r>
          </w:p>
          <w:p w14:paraId="05F53A1D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3223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0423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D37E1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99B51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C500A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B7FE7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5A8BF6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5C33BB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DD6B3E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C03EE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3A986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F5C23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28C28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BB62E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CDF1B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BDC87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C1AEF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630DA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10AA0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576B8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4C5724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BE3C9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27B0D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9151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6A97B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4A9C6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5EBDE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A7763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6F2A7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BE100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47A61E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0A574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C1E98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B297BA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79566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F4E27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A0034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A9DEA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CEB6A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4221A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11B63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8959A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A41B33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85F4E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109E7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B9C8B6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1.16.01063.01.0009.140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BF90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AC837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3B44F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2D28DE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9BAC2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27C24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54655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1C1CFF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542A7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EEF15F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52A77A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93E04A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46897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135BA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B14C2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C3262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9B393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FEE389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FEA5C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2A3C0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4D9AA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31F44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74D67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4F73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9DAEC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48184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9D78CB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3F3D0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14ED8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E8AEB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84043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A37CD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1FA08E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035090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A7E30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BC5D3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150647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42A00A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A67794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A39F1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1BCF9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3F876B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DEF9C5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C4E204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39401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5CE61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90A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25DE6E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70FBE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7C6C5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54170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904127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45AF3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604D4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180F39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B0D78B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DCD94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892A2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21EE9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CAA59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406FE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127C3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3313E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8F764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AB9A18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770ED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882050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08E2F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F7373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1143DECB" w14:textId="77777777" w:rsidTr="008435A6">
        <w:trPr>
          <w:trHeight w:val="150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AEB2D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6 Кодекса Российской Федерации об административных правонарушениях, </w:t>
            </w:r>
          </w:p>
          <w:p w14:paraId="618CE8F3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196A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E7A5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1.16.01063.01.0101.140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8091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174A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CE1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67F1C6B5" w14:textId="77777777" w:rsidTr="008435A6">
        <w:trPr>
          <w:trHeight w:val="150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6C452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</w:t>
            </w:r>
          </w:p>
          <w:p w14:paraId="2B666EEF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A851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09B0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1.16.01063.01.9000.140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7FC9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1E46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279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781B9BCD" w14:textId="77777777" w:rsidTr="008435A6">
        <w:trPr>
          <w:trHeight w:val="61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0F036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</w:t>
            </w:r>
          </w:p>
          <w:p w14:paraId="3EEC1505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за административные правонарушения в области охраны собственности, налагаемые мировыми </w:t>
            </w:r>
            <w:r w:rsidRPr="00C16332">
              <w:rPr>
                <w:szCs w:val="24"/>
              </w:rPr>
              <w:lastRenderedPageBreak/>
              <w:t>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F2CA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9088E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E0493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56621F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31F02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8D6BF7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17C140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18CAD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2AC82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4DCB3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7A2CF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1CB35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B17CFE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F30C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4EF8C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AA531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841812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05788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EEDE4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6D29CB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8D2FE8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17B906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5EC56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C9184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B442C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1731CA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1.16.01073.01.0000.140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FAB6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200769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D2AB0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F8883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B8E477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58CE3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EBE52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5C1F1F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6C557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16992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4FF5E5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3D3074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CACFD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4228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FE64F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737D1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91D74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FBCFE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638AF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9D7DCF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45778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9084B7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44F07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CB1C2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0463E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797D7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40C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98CFC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675D2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A6CAD6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645304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59977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14863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6F0CC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4B269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14039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0DB5D9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A1AB7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3ADC2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49234275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5020E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7 Кодекса Российской Федерации об административных правонарушениях, </w:t>
            </w:r>
          </w:p>
          <w:p w14:paraId="4A9CB338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446E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10AC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1.16.01073.01.0017.140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7155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A622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3565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20AE96C9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964F5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</w:t>
            </w:r>
          </w:p>
          <w:p w14:paraId="2B62FEC5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4976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0D0A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1.16.01073.01.0027.140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0D9F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720B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EDE9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4EEC35BF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B5284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</w:t>
            </w:r>
          </w:p>
          <w:p w14:paraId="4CF98651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за административные правонарушения против порядка управления, налагаемые мировыми судьями, комиссиями по </w:t>
            </w:r>
            <w:r w:rsidRPr="00C16332">
              <w:rPr>
                <w:szCs w:val="24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2AEA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27B8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1.16.01193.01.0000.140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AD65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DCD0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58D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54688A77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6C8D6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19 Кодекса Российской Федерации об административных правонарушениях, </w:t>
            </w:r>
          </w:p>
          <w:p w14:paraId="08E39B87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23F1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B464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1.16.01193.01.9000.140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3BB0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9EB7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ACD0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5A874E0C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4D9E9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</w:t>
            </w:r>
          </w:p>
          <w:p w14:paraId="6E78A1F3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9CD1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E58F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1.16.01203.01.0000.140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761C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FFB8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F58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59DB30BF" w14:textId="77777777" w:rsidTr="008435A6">
        <w:trPr>
          <w:trHeight w:val="150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A09B0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</w:t>
            </w:r>
          </w:p>
          <w:p w14:paraId="48E26AEC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за административные правонарушения, посягающие на общественный порядок и общественную безопасность, налагаемые мировыми судьями, комиссиями по </w:t>
            </w:r>
            <w:r w:rsidRPr="00C16332">
              <w:rPr>
                <w:szCs w:val="24"/>
              </w:rPr>
              <w:lastRenderedPageBreak/>
              <w:t>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CAC3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8651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1.16.01203.01.0021.140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B27C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0EF6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350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4E8D2D87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9FC1C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Административные штрафы, установленные главой 20 Кодекса Российской Федерации об административных правонарушениях, </w:t>
            </w:r>
          </w:p>
          <w:p w14:paraId="53798727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2B9D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10CD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1.16.01203.01.9000.140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60E0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5542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12,5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915F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757FDCD3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86ABD" w14:textId="77777777" w:rsidR="008435A6" w:rsidRPr="00701E2D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701E2D">
              <w:rPr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38E34" w14:textId="77777777" w:rsidR="008435A6" w:rsidRPr="00701E2D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701E2D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34DE9" w14:textId="77777777" w:rsidR="008435A6" w:rsidRPr="00701E2D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701E2D">
              <w:rPr>
                <w:szCs w:val="24"/>
              </w:rPr>
              <w:t>1.16.10129.01.0000.140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0C880" w14:textId="77777777" w:rsidR="008435A6" w:rsidRPr="00701E2D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701E2D">
              <w:rPr>
                <w:szCs w:val="24"/>
              </w:rPr>
              <w:t>10,7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89CB5" w14:textId="77777777" w:rsidR="008435A6" w:rsidRPr="00701E2D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701E2D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AD2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701E2D">
              <w:rPr>
                <w:szCs w:val="24"/>
              </w:rPr>
              <w:t>0,0</w:t>
            </w:r>
          </w:p>
        </w:tc>
      </w:tr>
      <w:tr w:rsidR="008435A6" w:rsidRPr="00C16332" w14:paraId="6F68D0B5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7902D" w14:textId="77777777" w:rsidR="008435A6" w:rsidRPr="00701E2D" w:rsidRDefault="008435A6" w:rsidP="008435A6">
            <w:pPr>
              <w:ind w:firstLine="0"/>
              <w:rPr>
                <w:b/>
                <w:bCs/>
                <w:szCs w:val="24"/>
              </w:rPr>
            </w:pPr>
            <w:r w:rsidRPr="00701E2D">
              <w:rPr>
                <w:b/>
                <w:bCs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2DC32" w14:textId="77777777" w:rsidR="008435A6" w:rsidRPr="00701E2D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701E2D">
              <w:rPr>
                <w:b/>
                <w:bCs/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65FCE" w14:textId="77777777" w:rsidR="008435A6" w:rsidRPr="00701E2D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701E2D">
              <w:rPr>
                <w:b/>
                <w:bCs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61C0F" w14:textId="77777777" w:rsidR="008435A6" w:rsidRPr="00701E2D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701E2D">
              <w:rPr>
                <w:b/>
                <w:bCs/>
                <w:szCs w:val="24"/>
              </w:rPr>
              <w:t>846 310,3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F2419" w14:textId="77777777" w:rsidR="008435A6" w:rsidRPr="00701E2D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701E2D">
              <w:rPr>
                <w:b/>
                <w:bCs/>
                <w:szCs w:val="24"/>
              </w:rPr>
              <w:t>661 466,0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8A9DA" w14:textId="77777777" w:rsidR="008435A6" w:rsidRPr="00C16332" w:rsidRDefault="008435A6" w:rsidP="008435A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701E2D">
              <w:rPr>
                <w:b/>
                <w:bCs/>
                <w:szCs w:val="24"/>
              </w:rPr>
              <w:t>78,2</w:t>
            </w:r>
          </w:p>
        </w:tc>
      </w:tr>
      <w:tr w:rsidR="008435A6" w:rsidRPr="00C16332" w14:paraId="5E85235C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B98A8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Государственная пошлина </w:t>
            </w:r>
          </w:p>
          <w:p w14:paraId="74BC23E5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выдачу разрешения на установку рекламной конструкции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9F13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8A47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1.08.07150.01.1000.110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AA4C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0329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E16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371D939F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A5791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</w:t>
            </w:r>
          </w:p>
          <w:p w14:paraId="05EE12AC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не разграничена и которые </w:t>
            </w:r>
            <w:r w:rsidRPr="00C16332">
              <w:rPr>
                <w:szCs w:val="24"/>
              </w:rPr>
              <w:lastRenderedPageBreak/>
              <w:t xml:space="preserve">расположены в границах муниципальных округов, </w:t>
            </w:r>
          </w:p>
          <w:p w14:paraId="194EFE6B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30F9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AAB1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1.11.05012.14.0000.120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3506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19 711,1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0436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18 543,7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B06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94,1</w:t>
            </w:r>
          </w:p>
        </w:tc>
      </w:tr>
      <w:tr w:rsidR="008435A6" w:rsidRPr="00C16332" w14:paraId="78337EFC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50EAF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Доходы, получаемые в виде арендной платы за земельные участки, государственная собственность на которые </w:t>
            </w:r>
          </w:p>
          <w:p w14:paraId="310113D6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не разграничена и которые расположены в границах муниципальных округов, </w:t>
            </w:r>
          </w:p>
          <w:p w14:paraId="1162BE6E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0329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1A04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1.11.05012.14.4000.120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E79F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9DF1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1 030,3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074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5837B06F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B8E3E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</w:t>
            </w:r>
          </w:p>
          <w:p w14:paraId="6CACD4BC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A25E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E228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1.11.05024.14.0000.120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08E8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377,6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8D54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429,9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689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113,9</w:t>
            </w:r>
          </w:p>
        </w:tc>
      </w:tr>
      <w:tr w:rsidR="008435A6" w:rsidRPr="00C16332" w14:paraId="23A2F3EB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874C7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</w:t>
            </w:r>
          </w:p>
          <w:p w14:paraId="0724EA10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40D5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10F9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1.11.05024.14.4000.120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0AC5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F4E5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E17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7C415D1D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44CD2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Доходы от сдачи в аренду имущества, находящегося </w:t>
            </w:r>
          </w:p>
          <w:p w14:paraId="31B3F4F3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в оперативном управлении органов управления муниципальных округов и </w:t>
            </w:r>
            <w:r w:rsidRPr="00C16332">
              <w:rPr>
                <w:szCs w:val="24"/>
              </w:rPr>
              <w:lastRenderedPageBreak/>
              <w:t xml:space="preserve">созданных ими учреждений (за исключением имущества муниципальных бюджетных </w:t>
            </w:r>
          </w:p>
          <w:p w14:paraId="5FC8CDE4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и автономных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F85D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E2CB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1.11.05034.14.0000.120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58D3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76E0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64,1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5678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199,7</w:t>
            </w:r>
          </w:p>
        </w:tc>
      </w:tr>
      <w:tr w:rsidR="008435A6" w:rsidRPr="00C16332" w14:paraId="227BB6ED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E0EDA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CC20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B36C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1.11.05074.14.0000.120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E2F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4 249,6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F9E1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4 113,0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483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96,8</w:t>
            </w:r>
          </w:p>
        </w:tc>
      </w:tr>
      <w:tr w:rsidR="008435A6" w:rsidRPr="00C16332" w14:paraId="49C29FA4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5793C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8FC8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C286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1.11.05074.14.4000.120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69FB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A984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E9B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545BCD78" w14:textId="77777777" w:rsidTr="008435A6">
        <w:trPr>
          <w:trHeight w:val="210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33D14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</w:t>
            </w:r>
          </w:p>
          <w:p w14:paraId="41FB14B0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не разграничена и которые расположены в границах муниципальных округов и </w:t>
            </w:r>
          </w:p>
          <w:p w14:paraId="58557768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</w:t>
            </w:r>
          </w:p>
          <w:p w14:paraId="61D2B7F5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и казенных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8106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A874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1.11.05410.14.0000.120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38CE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0330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39D7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1C1D53DD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65121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Прочие поступления от использования имущества, находящегося в собственности муниципальных округов </w:t>
            </w:r>
          </w:p>
          <w:p w14:paraId="7EC34556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(за исключением имущества муниципальных бюджетных и автономных учреждений, </w:t>
            </w:r>
          </w:p>
          <w:p w14:paraId="2447F918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а также имущества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BC32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A297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1.11.09044.14.0000.120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5E84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5 608,7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D36D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5 437,2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061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96,9</w:t>
            </w:r>
          </w:p>
        </w:tc>
      </w:tr>
      <w:tr w:rsidR="008435A6" w:rsidRPr="00C16332" w14:paraId="7E2D925D" w14:textId="77777777" w:rsidTr="008435A6">
        <w:trPr>
          <w:trHeight w:val="61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0A25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</w:t>
            </w:r>
          </w:p>
          <w:p w14:paraId="70BD0481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не разграничена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2CB9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2A1E8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DE1E86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9C81B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529375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93C501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9D902C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54D761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B9629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0756A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950A4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2B93BE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73C30D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2B524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FF0B1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825E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B3C90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33891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1E89F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9F064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C05A7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5C239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CDF17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1B5DA2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87F7F5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44C64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F7883C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D64B3F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593E4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9B64BE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1.11.09080.14.0000.120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ECA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A4C52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2CAC9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E59F2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18737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A12683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349A2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0A053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77A47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EC4E2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7E21F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EA536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8F741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66253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7AEC76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1 287,3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3E5F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3A667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79910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BCF94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B3124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D1C5B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69B46F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DFE35C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C61775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2C4E5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8C59A9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FC8AE5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D4C90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31A6D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1DADCB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1 035,8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A14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A43FD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31CCE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8FBEA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91A74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CAC80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069673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A9E10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E29C16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ED3E5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27CA89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5C18F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36CED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A8F0E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02ECAF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80,5</w:t>
            </w:r>
          </w:p>
        </w:tc>
      </w:tr>
      <w:tr w:rsidR="008435A6" w:rsidRPr="00C16332" w14:paraId="1C541D52" w14:textId="77777777" w:rsidTr="008435A6">
        <w:trPr>
          <w:trHeight w:val="150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4E6CF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751C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8996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1.11.09080.14.4000.120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0FB8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E22F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177,9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11F8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186785A2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59626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E14F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6DD1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1.13.02994.14.0000.130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C65E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14 923,5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EA27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15 519,0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9A1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104,0</w:t>
            </w:r>
          </w:p>
        </w:tc>
      </w:tr>
      <w:tr w:rsidR="008435A6" w:rsidRPr="00C16332" w14:paraId="5EA6D8A2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E60AE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округов </w:t>
            </w:r>
          </w:p>
          <w:p w14:paraId="494FE254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(за исключением имущества </w:t>
            </w:r>
            <w:r w:rsidRPr="00C16332">
              <w:rPr>
                <w:szCs w:val="24"/>
              </w:rPr>
              <w:lastRenderedPageBreak/>
              <w:t xml:space="preserve">муниципальных бюджетных и автономных учреждений), </w:t>
            </w:r>
          </w:p>
          <w:p w14:paraId="18AA98AB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части реализации материальных запасов по указанному имуществу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F9E0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E5E7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1.14.02042.14.0000.440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9DE1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A8F7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98,0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CA6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71DFDF3C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1A02F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Доходы от продажи земельных участков, государственная собственность на которые </w:t>
            </w:r>
          </w:p>
          <w:p w14:paraId="21FB030B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не разграничена и которые расположены в границах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079E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1D35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1.14.06012.14.0000.430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54F1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86F8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5 227,4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D0F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116,2</w:t>
            </w:r>
          </w:p>
        </w:tc>
      </w:tr>
      <w:tr w:rsidR="008435A6" w:rsidRPr="00C16332" w14:paraId="5984E158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3E786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</w:t>
            </w:r>
          </w:p>
          <w:p w14:paraId="4355DAB8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не разграничена и которые расположены в границах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492E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75258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2E667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91CDD2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35E2FB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F5938A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CDF28D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82EDFE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95171C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4876BC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3DEAB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4621E1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80C6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7094E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0E02D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88FDB8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1E5B9B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11612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C8718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2B72A0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D3D8A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2B92E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AE972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BE9B61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1.14.06312.14.0000.430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A908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87698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E83BC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349418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C64309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A8C23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730462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00DFA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691B39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A33CC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5ED25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BB7403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10 752,0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7998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39D38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7754CD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A12C48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0A4DC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55AF5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535833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F7953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5236C3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FA632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2BA905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A40CDF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10 711,9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A36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6F05E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434EE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37E7A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BE36B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9454CB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9DD51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C04A97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E56F6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1EEA47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B286D5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8F7124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99,6</w:t>
            </w:r>
          </w:p>
        </w:tc>
      </w:tr>
      <w:tr w:rsidR="008435A6" w:rsidRPr="00C16332" w14:paraId="2DED7FDC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5C59C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AC6F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EDA2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1.14.06324.14.0000.430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3D26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1 418,8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B70C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1 418,8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2D83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6F2E373A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EF883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Доходы от приватизации имущества, находящегося </w:t>
            </w:r>
          </w:p>
          <w:p w14:paraId="6FA0680B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в собственности муниципальных округов, </w:t>
            </w:r>
          </w:p>
          <w:p w14:paraId="77C45F82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части приватизации нефинансовых активов имущества казны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1059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1874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1.14.13040.14.0000.410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01C9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10 993,2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6A11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29 321,7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F5C2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266,7</w:t>
            </w:r>
          </w:p>
        </w:tc>
      </w:tr>
      <w:tr w:rsidR="008435A6" w:rsidRPr="00C16332" w14:paraId="7127FF98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992CC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Административные штрафы, установленные законами субъектов Российской Федерации об </w:t>
            </w:r>
            <w:r w:rsidRPr="00C16332">
              <w:rPr>
                <w:szCs w:val="24"/>
              </w:rPr>
              <w:lastRenderedPageBreak/>
              <w:t xml:space="preserve">административных правонарушениях, </w:t>
            </w:r>
          </w:p>
          <w:p w14:paraId="19517726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за нарушение муниципальных правовых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4BAE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22DE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1.16.02020.02.0000.140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8649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3 088,2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7D4F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3 552,7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2C97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115,0</w:t>
            </w:r>
          </w:p>
        </w:tc>
      </w:tr>
      <w:tr w:rsidR="008435A6" w:rsidRPr="00C16332" w14:paraId="6C48E92E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565DA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12AF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95C1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1.16.02020.02.4000.140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E672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6F3C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887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413145E8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68844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66A9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745DE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042429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901DAD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34921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D45F9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C64977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12DE0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DCCF2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038A0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D3AC6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9AE2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FEBEE7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928C18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B94E72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A759DD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D35EC1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AE3EA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FA5D3B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7B8384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152B32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AF0EE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1.16.07010.14.0000.140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C38F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8255A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41C3C5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A446FD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842DF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FE4AE9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30B418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1DDD45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628414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15D572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4E6220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4 601,3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447B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E30749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3F5FD1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EFBC17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B399EB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8B8E7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0E4D12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538BD4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CC22D2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04AFB6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79C384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14 370,8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8A22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4E2D87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D971C9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930415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B469B5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EC1329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BDAAB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B4BC1C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455636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AD25EA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385DB0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312,3</w:t>
            </w:r>
          </w:p>
        </w:tc>
      </w:tr>
      <w:tr w:rsidR="008435A6" w:rsidRPr="00C16332" w14:paraId="098EC951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3BA5D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1368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5FAD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1.16.07090.14.0000.140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3DD9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248,4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9F15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248,4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0CC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7EBB0A42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DD84E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004C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4E57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1.16.10031.14.0000.140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4F56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6659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3A26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2D31A7BA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57DEF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Прочее возмещение ущерба, причиненного муниципальному имуществу </w:t>
            </w:r>
            <w:r w:rsidRPr="00C16332">
              <w:rPr>
                <w:szCs w:val="24"/>
              </w:rPr>
              <w:lastRenderedPageBreak/>
              <w:t xml:space="preserve">муниципального округа </w:t>
            </w:r>
          </w:p>
          <w:p w14:paraId="643D32AF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E3CE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2BE1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1.16.10032.14.0000.140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321D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70D6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-6 529,8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F46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-217,7</w:t>
            </w:r>
          </w:p>
        </w:tc>
      </w:tr>
      <w:tr w:rsidR="008435A6" w:rsidRPr="00C16332" w14:paraId="116D2942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C46A9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Инициативные платежи, зачисляемые в бюджеты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FB52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5B1B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1.17.15020.14.0000.150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FD92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1 734,5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A89E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1 715,9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445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98,9</w:t>
            </w:r>
          </w:p>
        </w:tc>
      </w:tr>
      <w:tr w:rsidR="008435A6" w:rsidRPr="00C16332" w14:paraId="3F305630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4866B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58E9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0ACEB6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4CFF4D5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F0797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C711EF4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ABD4431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9EDE59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CB66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F3D84B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61A8799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2D0EE4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4529ADF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00C3EF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0D78CE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2.02.20077.14.0220.150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53C3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324817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A87B0D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298C0B6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25E95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5E74DB82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415F99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3 809,0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42CB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304E1D8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D58E220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5E7CA7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784F96E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205C8A3D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92FFEB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3 809,0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2B17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421E056B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4C2C193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0E88E6DE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350D8A8C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6388E3AA" w14:textId="77777777" w:rsidR="008435A6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</w:p>
          <w:p w14:paraId="1592E38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01553154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75198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20C1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76A7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2.02.20216.14.0220.150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CE87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14 168,7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0149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14 168,7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F25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5954A178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213B2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Субсидии на обеспечение мероприятий по переселению граждан из аварийного жилищного фонда за счет средств публично - правовой компании </w:t>
            </w:r>
            <w:r>
              <w:rPr>
                <w:szCs w:val="24"/>
              </w:rPr>
              <w:t>«</w:t>
            </w:r>
            <w:r w:rsidRPr="00C16332">
              <w:rPr>
                <w:szCs w:val="24"/>
              </w:rPr>
              <w:t>Фонд развития территорий</w:t>
            </w:r>
            <w:r>
              <w:rPr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A65A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9F89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2.02.20299.14.0220.150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221D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50 463,6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98B2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50 463,6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153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77F782DD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37068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реализацию мероприятий по модернизации, реконструкции, строительству и капитальному ремонту объектов коммунальной инфраструктуры за счет сред</w:t>
            </w:r>
            <w:r>
              <w:rPr>
                <w:szCs w:val="24"/>
              </w:rPr>
              <w:t>ств публично-правовой компании «</w:t>
            </w:r>
            <w:r w:rsidRPr="00C16332">
              <w:rPr>
                <w:szCs w:val="24"/>
              </w:rPr>
              <w:t>Фонд развития территорий</w:t>
            </w:r>
            <w:r>
              <w:rPr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C0A4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2AD4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2.02.20300.14.0220.150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EE0E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138 586,4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5C7E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109 399,6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545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78,9</w:t>
            </w:r>
          </w:p>
        </w:tc>
      </w:tr>
      <w:tr w:rsidR="008435A6" w:rsidRPr="00C16332" w14:paraId="5C34C8DA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462C0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обеспечение мероприятий по переселению граждан из аварийного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D535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3FB1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2.02.20302.14.0220.150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569B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59 790,8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4833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59 790,8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CB2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3248876E" w14:textId="77777777" w:rsidTr="008435A6">
        <w:trPr>
          <w:trHeight w:val="204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A39EB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Субсидии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CEDB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7B34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2.02.20303.14.0220.150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5C76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126 311,4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F394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D6A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26F33FC2" w14:textId="77777777" w:rsidTr="008435A6">
        <w:trPr>
          <w:trHeight w:val="180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05ABC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594A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365B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2.02.25555.14.0110.150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0E72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15 644,6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1AC2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15 644,6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F35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6B85CB29" w14:textId="77777777" w:rsidTr="008435A6">
        <w:trPr>
          <w:trHeight w:val="184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1AA73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4E7B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A9E4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2.02.25555.14.0220.150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66C6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651,9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A3D4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651,9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C90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3CB502A9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FD7E3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Субсидии на реализацию проекта инициативного бюджетирования </w:t>
            </w:r>
          </w:p>
          <w:p w14:paraId="6E99D9D5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«Вам решать!»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6AD5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4272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034B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37 254,7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2B65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37 199,4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A5A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99,9</w:t>
            </w:r>
          </w:p>
        </w:tc>
      </w:tr>
      <w:tr w:rsidR="008435A6" w:rsidRPr="00C16332" w14:paraId="100A10ED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3E510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75E3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6682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689E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4 068,4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4D4F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3 865,0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9A4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95,0</w:t>
            </w:r>
          </w:p>
        </w:tc>
      </w:tr>
      <w:tr w:rsidR="008435A6" w:rsidRPr="00C16332" w14:paraId="0F795C44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80EFD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3F74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1F98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F1D6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174 644,8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8562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154 521,7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1C0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88,5</w:t>
            </w:r>
          </w:p>
        </w:tc>
      </w:tr>
      <w:tr w:rsidR="008435A6" w:rsidRPr="00C16332" w14:paraId="78EAF39F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54BC2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82E0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A0F7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F408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5 306,5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BA37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5 306,5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8C1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7A3218A3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118B7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Субсидии на проведение ремонта дворовых территорий в муниципальных </w:t>
            </w:r>
            <w:r w:rsidRPr="00C16332">
              <w:rPr>
                <w:szCs w:val="24"/>
              </w:rPr>
              <w:lastRenderedPageBreak/>
              <w:t>образованиях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E0B5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68AF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DBE3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11 040,1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7C67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11 040,0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4FD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4938A0A4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81920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Субсидии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8E0D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5F6C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8773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1A9A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77F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5ACD891A" w14:textId="77777777" w:rsidTr="008435A6">
        <w:trPr>
          <w:trHeight w:val="404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77FDC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софинансирование разницы стоимости жилых помещений между их фактической стоимостью и установленной в р</w:t>
            </w:r>
            <w:r>
              <w:rPr>
                <w:szCs w:val="24"/>
              </w:rPr>
              <w:t>егиональной адресной программе «</w:t>
            </w:r>
            <w:r w:rsidRPr="00C16332">
              <w:rPr>
                <w:szCs w:val="24"/>
              </w:rPr>
              <w:t xml:space="preserve">Переселение граждан на территории Нижегородской области в период с 2024 по 2030 годы из аварийного жилищного фонда, признанного таковым </w:t>
            </w:r>
          </w:p>
          <w:p w14:paraId="2F70CAF4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 1 янв</w:t>
            </w:r>
            <w:r>
              <w:rPr>
                <w:szCs w:val="24"/>
              </w:rPr>
              <w:t>аря 2017 г. до 1 января 2022 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6B6A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AE1F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C8A4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4 460,7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1270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4 460,7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EBB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18E3815F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18350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обеспечение командирования спортсменов до 18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757E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2EE9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8C66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311,9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FBD8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310,8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5A2C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99,6</w:t>
            </w:r>
          </w:p>
        </w:tc>
      </w:tr>
      <w:tr w:rsidR="008435A6" w:rsidRPr="00C16332" w14:paraId="7C7E1DF7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6C664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5E2F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0E24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6127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1 850,9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E3F8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1 711,8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27F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92,5</w:t>
            </w:r>
          </w:p>
        </w:tc>
      </w:tr>
      <w:tr w:rsidR="008435A6" w:rsidRPr="00C16332" w14:paraId="2EAF440E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08FA2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Субсидии на реализацию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2F9E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A6B7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2.02.29999.14.0220.150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9657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5 925,0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6204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4 562,9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324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77,0</w:t>
            </w:r>
          </w:p>
        </w:tc>
      </w:tr>
      <w:tr w:rsidR="008435A6" w:rsidRPr="00C16332" w14:paraId="7D0544D5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28F67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40C6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BB44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046A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358,8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2A73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358,8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E3D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4D645710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E9325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Субвенции на возмещение части затрат на поддержку </w:t>
            </w:r>
            <w:r w:rsidRPr="00C16332">
              <w:rPr>
                <w:szCs w:val="24"/>
              </w:rPr>
              <w:lastRenderedPageBreak/>
              <w:t>элитного семеноводства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FBE5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60FE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C29B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A334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E92D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2D626ACA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CDE8D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Субвенции на поддержку производства молока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2839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0075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5437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3 967,9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AA11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3 967,9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06A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12320764" w14:textId="77777777" w:rsidTr="008435A6">
        <w:trPr>
          <w:trHeight w:val="150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79D7A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11FD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F891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B3F9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2 226,3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2CCC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2 226,3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7187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4BC4E25A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345D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возмещение части затрат на поддержку элитного семеноводства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F8DA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93C0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0603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6E49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170,0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FFF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02A44809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C69F0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возмещение части затрат на поддержку племенного животноводства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914D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0A70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5E46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2 156,0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9451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2 156,0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C01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6FD1791A" w14:textId="77777777" w:rsidTr="008435A6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C3E69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3246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76CB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35DC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674,8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1BAA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674,8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F30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1356F286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FD181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533D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2306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861F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956,2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4476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956,2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43D7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285AE6BD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2AE90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возмещение части затрат на приобретение оборудования и техники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F806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E1B8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2ECA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7 679,2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D77A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7 679,2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B88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4EDB069B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2B674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Субвенции на поддержку </w:t>
            </w:r>
            <w:r w:rsidRPr="00C16332">
              <w:rPr>
                <w:szCs w:val="24"/>
              </w:rPr>
              <w:lastRenderedPageBreak/>
              <w:t>производства молока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E592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F254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5F53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4 204,5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D832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4 204,5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EA7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6DDF43EA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9576D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Субвенции на поддержку мясного скотоводства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BD8B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703A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4300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1 180,2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2667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1 180,2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9D6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7598AE13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D5242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9775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3CB0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2.02.30024.14.0220.150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17D0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119,6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63E1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119,6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322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10DCDFFC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AF9AC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стимулирование увеличения производства картофеля и овощей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9358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7EB4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2.02.35014.14.0110.150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A4EE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781,4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19F4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781,4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2D5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2B2DC5B9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992AE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стимулирование увеличения производства картофеля и овощей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CBF4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3DF9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2.02.35014.14.0220.150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6606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260,5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E1FF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260,5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50C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60CFABED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72579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Субвенции на обеспечение детей-сирот и детей, оставшихся без попечения родителей, лиц из числа детей-сирот и детей, оставшихся </w:t>
            </w:r>
          </w:p>
          <w:p w14:paraId="2B354F93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без попечения родителей, жилыми помещениями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A923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843B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2.02.35082.14.0110.150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98C8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9 363,0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01B56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9 363,0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5905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5D9F863D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39E22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Субвенции на обеспечение детей-сирот и детей, оставшихся без попечения родителей, лиц из числа детей-сирот и детей, оставшихся </w:t>
            </w:r>
          </w:p>
          <w:p w14:paraId="17D63B92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без попечения родителей, жилыми помещениями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812E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8F61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2.02.35082.14.0220.150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68F1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44 675,3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CA6C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44 675,3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CB9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1C886061" w14:textId="77777777" w:rsidTr="008435A6">
        <w:trPr>
          <w:trHeight w:val="12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DC912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79B7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5167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2.02.35120.14.0110.150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B2659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B05B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029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32,6</w:t>
            </w:r>
          </w:p>
        </w:tc>
      </w:tr>
      <w:tr w:rsidR="008435A6" w:rsidRPr="00C16332" w14:paraId="15E1D666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636F1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Иные межбюджетные трансферты на поощрение муниципальных управленческих команд </w:t>
            </w:r>
          </w:p>
          <w:p w14:paraId="38D67CE4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в 2025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1F94B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56A2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2.02.49999.14.0110.150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5D440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2 025,5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C67C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2 025,5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51C0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2C0516F6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AB8F6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lastRenderedPageBreak/>
              <w:t xml:space="preserve">Иные межбюджетные трансферты на поощрение региональной управленческой команды верхнего уровня </w:t>
            </w:r>
          </w:p>
          <w:p w14:paraId="2EC667CC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 2025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8B9F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28BF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2.02.49999.14.0110.150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1A4F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3080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310,0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BC0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23805397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E9A9B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E11D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F1D4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2.02.49999.14.0220.150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3F5A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2 510,7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3E9F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2 510,7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DB4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0452D2B3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39A35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Иные межбюджетные трансферты из фонда </w:t>
            </w:r>
          </w:p>
          <w:p w14:paraId="440F8845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B8E9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91FC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2.02.49999.14.0220.150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5CE1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1 759,2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13C2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1 759,2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D632F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325306CC" w14:textId="77777777" w:rsidTr="008435A6">
        <w:trPr>
          <w:trHeight w:val="30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9E195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Иные межбюджетные трансферты на ликвидацию свалок промышленных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0190D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DCE61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2.02.49999.14.0220.150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34418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27 398,3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812E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EF8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0,0</w:t>
            </w:r>
          </w:p>
        </w:tc>
      </w:tr>
      <w:tr w:rsidR="008435A6" w:rsidRPr="00C16332" w14:paraId="79EFCC61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89F45" w14:textId="77777777" w:rsidR="008435A6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 xml:space="preserve">Доходы бюджетов муниципальных округов </w:t>
            </w:r>
          </w:p>
          <w:p w14:paraId="3542E7C5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от возврата бюджетными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231E7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153BE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2.18.04010.14.0000.150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67E4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6 569,1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77D5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6 569,4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CBF2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  <w:tr w:rsidR="008435A6" w:rsidRPr="00C16332" w14:paraId="6BC47A3B" w14:textId="77777777" w:rsidTr="008435A6">
        <w:trPr>
          <w:trHeight w:val="6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09614" w14:textId="77777777" w:rsidR="008435A6" w:rsidRPr="00C16332" w:rsidRDefault="008435A6" w:rsidP="008435A6">
            <w:pPr>
              <w:ind w:firstLine="0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A6C63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487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CD3D4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2.19.60010.14.0000.150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738E5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-14 398,8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E819C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-14 398,8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FE0A" w14:textId="77777777" w:rsidR="008435A6" w:rsidRPr="00C16332" w:rsidRDefault="008435A6" w:rsidP="008435A6">
            <w:pPr>
              <w:ind w:firstLine="0"/>
              <w:jc w:val="center"/>
              <w:outlineLvl w:val="0"/>
              <w:rPr>
                <w:szCs w:val="24"/>
              </w:rPr>
            </w:pPr>
            <w:r w:rsidRPr="00C16332">
              <w:rPr>
                <w:szCs w:val="24"/>
              </w:rPr>
              <w:t>100,0</w:t>
            </w:r>
          </w:p>
        </w:tc>
      </w:tr>
    </w:tbl>
    <w:p w14:paraId="26862140" w14:textId="77777777" w:rsidR="008435A6" w:rsidRDefault="008435A6" w:rsidP="001B7BBE">
      <w:pPr>
        <w:ind w:firstLine="0"/>
        <w:jc w:val="center"/>
      </w:pPr>
    </w:p>
    <w:p w14:paraId="2611484A" w14:textId="51B58A45" w:rsidR="001B7BBE" w:rsidRDefault="001B7BBE" w:rsidP="001B7BBE">
      <w:pPr>
        <w:ind w:firstLine="0"/>
        <w:jc w:val="center"/>
      </w:pPr>
      <w:r>
        <w:t>__________________</w:t>
      </w:r>
    </w:p>
    <w:p w14:paraId="36DA0176" w14:textId="77777777" w:rsidR="006F63D5" w:rsidRDefault="006F63D5" w:rsidP="001B7BBE">
      <w:pPr>
        <w:ind w:firstLine="0"/>
        <w:jc w:val="center"/>
        <w:sectPr w:rsidR="006F63D5" w:rsidSect="006C4414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1ED26FFC" w14:textId="77777777" w:rsidR="006F63D5" w:rsidRPr="006F63D5" w:rsidRDefault="006F63D5" w:rsidP="00BB3B61">
      <w:pPr>
        <w:ind w:firstLine="0"/>
        <w:jc w:val="right"/>
        <w:rPr>
          <w:sz w:val="28"/>
          <w:szCs w:val="28"/>
        </w:rPr>
      </w:pPr>
      <w:r w:rsidRPr="006F63D5">
        <w:rPr>
          <w:sz w:val="28"/>
          <w:szCs w:val="28"/>
        </w:rPr>
        <w:lastRenderedPageBreak/>
        <w:t>Приложение 2</w:t>
      </w:r>
    </w:p>
    <w:p w14:paraId="0A1EE4ED" w14:textId="77777777" w:rsidR="006F63D5" w:rsidRPr="006F63D5" w:rsidRDefault="006F63D5" w:rsidP="00BB3B61">
      <w:pPr>
        <w:ind w:firstLine="0"/>
        <w:jc w:val="right"/>
        <w:rPr>
          <w:sz w:val="28"/>
          <w:szCs w:val="28"/>
        </w:rPr>
      </w:pPr>
      <w:r w:rsidRPr="006F63D5">
        <w:rPr>
          <w:sz w:val="28"/>
          <w:szCs w:val="28"/>
        </w:rPr>
        <w:t>к решению Совета депутатов</w:t>
      </w:r>
    </w:p>
    <w:p w14:paraId="5E410B6C" w14:textId="77777777" w:rsidR="006F63D5" w:rsidRPr="006F63D5" w:rsidRDefault="006F63D5" w:rsidP="00BB3B61">
      <w:pPr>
        <w:ind w:firstLine="0"/>
        <w:jc w:val="right"/>
        <w:rPr>
          <w:sz w:val="28"/>
          <w:szCs w:val="28"/>
        </w:rPr>
      </w:pPr>
      <w:r w:rsidRPr="006F63D5">
        <w:rPr>
          <w:sz w:val="28"/>
          <w:szCs w:val="28"/>
        </w:rPr>
        <w:t>Балахнинского муниципального округа</w:t>
      </w:r>
    </w:p>
    <w:p w14:paraId="00601856" w14:textId="77777777" w:rsidR="006F63D5" w:rsidRPr="006F63D5" w:rsidRDefault="006F63D5" w:rsidP="00BB3B61">
      <w:pPr>
        <w:ind w:firstLine="0"/>
        <w:jc w:val="right"/>
        <w:rPr>
          <w:sz w:val="28"/>
          <w:szCs w:val="28"/>
        </w:rPr>
      </w:pPr>
      <w:r w:rsidRPr="006F63D5">
        <w:rPr>
          <w:sz w:val="28"/>
          <w:szCs w:val="28"/>
        </w:rPr>
        <w:t>Нижегородской области</w:t>
      </w:r>
    </w:p>
    <w:p w14:paraId="01925684" w14:textId="2AC550E6" w:rsidR="006F63D5" w:rsidRPr="006F63D5" w:rsidRDefault="006F63D5" w:rsidP="00BB3B61">
      <w:pPr>
        <w:ind w:firstLine="0"/>
        <w:jc w:val="right"/>
        <w:rPr>
          <w:sz w:val="28"/>
          <w:szCs w:val="28"/>
        </w:rPr>
      </w:pPr>
      <w:r w:rsidRPr="006F63D5">
        <w:rPr>
          <w:sz w:val="28"/>
          <w:szCs w:val="28"/>
        </w:rPr>
        <w:t>от ____________</w:t>
      </w:r>
      <w:r w:rsidR="00624B6B">
        <w:rPr>
          <w:sz w:val="28"/>
          <w:szCs w:val="28"/>
        </w:rPr>
        <w:t xml:space="preserve"> </w:t>
      </w:r>
      <w:r w:rsidRPr="006F63D5">
        <w:rPr>
          <w:sz w:val="28"/>
          <w:szCs w:val="28"/>
        </w:rPr>
        <w:t>2026 года № _______</w:t>
      </w:r>
    </w:p>
    <w:p w14:paraId="660DAD11" w14:textId="77777777" w:rsidR="006F63D5" w:rsidRPr="006F63D5" w:rsidRDefault="006F63D5" w:rsidP="006F63D5">
      <w:pPr>
        <w:ind w:firstLine="0"/>
        <w:jc w:val="center"/>
        <w:rPr>
          <w:sz w:val="28"/>
          <w:szCs w:val="28"/>
        </w:rPr>
      </w:pPr>
    </w:p>
    <w:p w14:paraId="35B54659" w14:textId="77777777" w:rsidR="006F63D5" w:rsidRPr="006F63D5" w:rsidRDefault="006F63D5" w:rsidP="006F63D5">
      <w:pPr>
        <w:ind w:firstLine="0"/>
        <w:jc w:val="center"/>
        <w:rPr>
          <w:b/>
          <w:sz w:val="28"/>
          <w:szCs w:val="28"/>
        </w:rPr>
      </w:pPr>
    </w:p>
    <w:p w14:paraId="065882FA" w14:textId="77777777" w:rsidR="006F63D5" w:rsidRPr="006F63D5" w:rsidRDefault="006F63D5" w:rsidP="006F63D5">
      <w:pPr>
        <w:ind w:firstLine="0"/>
        <w:jc w:val="center"/>
        <w:rPr>
          <w:b/>
          <w:sz w:val="28"/>
          <w:szCs w:val="28"/>
        </w:rPr>
      </w:pPr>
      <w:r w:rsidRPr="006F63D5">
        <w:rPr>
          <w:b/>
          <w:sz w:val="28"/>
          <w:szCs w:val="28"/>
        </w:rPr>
        <w:t xml:space="preserve">Исполнение по расходам бюджета Балахнинского муниципального округа </w:t>
      </w:r>
    </w:p>
    <w:p w14:paraId="0CA55E9B" w14:textId="77777777" w:rsidR="006F63D5" w:rsidRPr="006F63D5" w:rsidRDefault="006F63D5" w:rsidP="006F63D5">
      <w:pPr>
        <w:ind w:firstLine="0"/>
        <w:jc w:val="center"/>
        <w:rPr>
          <w:b/>
          <w:sz w:val="28"/>
          <w:szCs w:val="28"/>
        </w:rPr>
      </w:pPr>
      <w:r w:rsidRPr="006F63D5">
        <w:rPr>
          <w:rFonts w:eastAsia="Times New Roman"/>
          <w:b/>
          <w:sz w:val="28"/>
          <w:szCs w:val="28"/>
          <w:lang w:eastAsia="ru-RU"/>
        </w:rPr>
        <w:t xml:space="preserve">за 2025 год </w:t>
      </w:r>
      <w:r w:rsidRPr="006F63D5">
        <w:rPr>
          <w:b/>
          <w:sz w:val="28"/>
          <w:szCs w:val="28"/>
        </w:rPr>
        <w:t>по ведомственной структуре расходов бюджета</w:t>
      </w:r>
    </w:p>
    <w:p w14:paraId="3F2B131C" w14:textId="77777777" w:rsidR="006F63D5" w:rsidRPr="006F63D5" w:rsidRDefault="006F63D5" w:rsidP="006F63D5">
      <w:pPr>
        <w:ind w:firstLine="0"/>
        <w:jc w:val="center"/>
        <w:rPr>
          <w:b/>
          <w:sz w:val="28"/>
          <w:szCs w:val="28"/>
        </w:rPr>
      </w:pPr>
    </w:p>
    <w:p w14:paraId="7288F8DA" w14:textId="77777777" w:rsidR="006F63D5" w:rsidRPr="006F63D5" w:rsidRDefault="006F63D5" w:rsidP="006F63D5">
      <w:pPr>
        <w:ind w:firstLine="0"/>
        <w:jc w:val="right"/>
        <w:rPr>
          <w:szCs w:val="24"/>
        </w:rPr>
      </w:pPr>
      <w:r w:rsidRPr="006F63D5">
        <w:rPr>
          <w:szCs w:val="24"/>
        </w:rPr>
        <w:t>тыс. рублей</w:t>
      </w:r>
    </w:p>
    <w:p w14:paraId="0BBFC1AE" w14:textId="77777777" w:rsidR="006F63D5" w:rsidRPr="006F63D5" w:rsidRDefault="006F63D5" w:rsidP="006F63D5">
      <w:pPr>
        <w:ind w:firstLine="0"/>
        <w:jc w:val="right"/>
        <w:rPr>
          <w:sz w:val="6"/>
          <w:szCs w:val="6"/>
        </w:rPr>
      </w:pPr>
    </w:p>
    <w:tbl>
      <w:tblPr>
        <w:tblW w:w="1077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709"/>
        <w:gridCol w:w="425"/>
        <w:gridCol w:w="709"/>
        <w:gridCol w:w="1559"/>
        <w:gridCol w:w="568"/>
        <w:gridCol w:w="1417"/>
        <w:gridCol w:w="1418"/>
        <w:gridCol w:w="709"/>
      </w:tblGrid>
      <w:tr w:rsidR="006F63D5" w:rsidRPr="006F63D5" w14:paraId="20CEBB57" w14:textId="77777777" w:rsidTr="006F63D5">
        <w:trPr>
          <w:trHeight w:val="451"/>
          <w:tblHeader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D4B3" w14:textId="77777777" w:rsidR="006F63D5" w:rsidRPr="006F63D5" w:rsidRDefault="006F63D5" w:rsidP="006F63D5">
            <w:pPr>
              <w:ind w:right="-117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 xml:space="preserve">№ </w:t>
            </w:r>
          </w:p>
          <w:p w14:paraId="016DC27B" w14:textId="77777777" w:rsidR="006F63D5" w:rsidRPr="006F63D5" w:rsidRDefault="006F63D5" w:rsidP="006F63D5">
            <w:pPr>
              <w:ind w:right="-117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87ED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Наименование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857C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86CB20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План на 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2B65D0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Исполнено за 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EDB894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 xml:space="preserve">% </w:t>
            </w:r>
            <w:proofErr w:type="spellStart"/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ис</w:t>
            </w:r>
            <w:proofErr w:type="spellEnd"/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 xml:space="preserve"> пол нения</w:t>
            </w:r>
          </w:p>
        </w:tc>
      </w:tr>
      <w:tr w:rsidR="006F63D5" w:rsidRPr="006F63D5" w14:paraId="7C9A13D7" w14:textId="77777777" w:rsidTr="006F63D5">
        <w:trPr>
          <w:trHeight w:val="826"/>
          <w:tblHeader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CD93" w14:textId="77777777" w:rsidR="006F63D5" w:rsidRPr="006F63D5" w:rsidRDefault="006F63D5" w:rsidP="006F63D5">
            <w:pPr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597E" w14:textId="77777777" w:rsidR="006F63D5" w:rsidRPr="006F63D5" w:rsidRDefault="006F63D5" w:rsidP="006F63D5">
            <w:pPr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0F7C" w14:textId="77777777" w:rsidR="006F63D5" w:rsidRPr="006F63D5" w:rsidRDefault="006F63D5" w:rsidP="006F63D5">
            <w:pPr>
              <w:ind w:right="-78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 xml:space="preserve">Ведом </w:t>
            </w:r>
            <w:proofErr w:type="spellStart"/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0AA5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Раз 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4CDC" w14:textId="77777777" w:rsidR="006F63D5" w:rsidRPr="006F63D5" w:rsidRDefault="006F63D5" w:rsidP="006F63D5">
            <w:pPr>
              <w:ind w:right="-135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Под</w:t>
            </w:r>
          </w:p>
          <w:p w14:paraId="7203637E" w14:textId="77777777" w:rsidR="006F63D5" w:rsidRPr="006F63D5" w:rsidRDefault="006F63D5" w:rsidP="006F63D5">
            <w:pPr>
              <w:ind w:right="-135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раздел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D53C" w14:textId="77777777" w:rsidR="006F63D5" w:rsidRPr="006F63D5" w:rsidRDefault="006F63D5" w:rsidP="006F63D5">
            <w:pPr>
              <w:ind w:right="-146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 xml:space="preserve">Целевая </w:t>
            </w:r>
          </w:p>
          <w:p w14:paraId="125D0709" w14:textId="77777777" w:rsidR="006F63D5" w:rsidRPr="006F63D5" w:rsidRDefault="006F63D5" w:rsidP="006F63D5">
            <w:pPr>
              <w:ind w:right="-146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 xml:space="preserve"> статья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AC81" w14:textId="77777777" w:rsidR="006F63D5" w:rsidRPr="006F63D5" w:rsidRDefault="006F63D5" w:rsidP="006F63D5">
            <w:pPr>
              <w:ind w:right="-45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Вид рас хода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883C" w14:textId="77777777" w:rsidR="006F63D5" w:rsidRPr="006F63D5" w:rsidRDefault="006F63D5" w:rsidP="006F63D5">
            <w:pPr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488D" w14:textId="77777777" w:rsidR="006F63D5" w:rsidRPr="006F63D5" w:rsidRDefault="006F63D5" w:rsidP="006F63D5">
            <w:pPr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3280" w14:textId="77777777" w:rsidR="006F63D5" w:rsidRPr="006F63D5" w:rsidRDefault="006F63D5" w:rsidP="006F63D5">
            <w:pPr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6F63D5" w:rsidRPr="006F63D5" w14:paraId="10923D1F" w14:textId="77777777" w:rsidTr="006F63D5">
        <w:trPr>
          <w:trHeight w:val="132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19EA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6F4C1" w14:textId="77777777" w:rsidR="006F63D5" w:rsidRPr="006F63D5" w:rsidRDefault="006F63D5" w:rsidP="006F63D5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Финансовое управление администрации Балахнинского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88CA6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86B95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42492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BCF07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21F27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1EC51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108 201,6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3AE67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106 363,2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66A21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98,3</w:t>
            </w:r>
          </w:p>
        </w:tc>
      </w:tr>
      <w:tr w:rsidR="006F63D5" w:rsidRPr="006F63D5" w14:paraId="65D268A8" w14:textId="77777777" w:rsidTr="006F63D5">
        <w:trPr>
          <w:trHeight w:val="45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F8C87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EEEB7" w14:textId="77777777" w:rsidR="006F63D5" w:rsidRPr="006F63D5" w:rsidRDefault="006F63D5" w:rsidP="006F63D5">
            <w:pPr>
              <w:ind w:firstLine="0"/>
              <w:jc w:val="left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88387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A897E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98123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BF7CD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E5662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49816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88 741,5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B5D75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88 717,5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D26B2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79C92278" w14:textId="77777777" w:rsidTr="006F63D5">
        <w:trPr>
          <w:trHeight w:val="189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5E7BF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867C0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0F0AA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D814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545BA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0CE9C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2E89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12832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29 444,0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FC302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29 428,8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8EA1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99,9</w:t>
            </w:r>
          </w:p>
        </w:tc>
      </w:tr>
      <w:tr w:rsidR="006F63D5" w:rsidRPr="006F63D5" w14:paraId="1DA8ED18" w14:textId="77777777" w:rsidTr="006F63D5">
        <w:trPr>
          <w:trHeight w:val="189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C614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D810C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«Повышение эффективности бюджетных расходов в Балахнинском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C541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1FE8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F09B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3AB1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63D8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3778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29 444,0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C555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29 428,8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133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99,9</w:t>
            </w:r>
          </w:p>
        </w:tc>
      </w:tr>
      <w:tr w:rsidR="006F63D5" w:rsidRPr="006F63D5" w14:paraId="0F27F479" w14:textId="77777777" w:rsidTr="006F63D5">
        <w:trPr>
          <w:trHeight w:val="35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C74B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60611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38A9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7FF6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E99C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ED19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10 3 00 00000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B8DC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A27A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29 444,0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F821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29 428,8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E791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99,9</w:t>
            </w:r>
          </w:p>
        </w:tc>
      </w:tr>
      <w:tr w:rsidR="006F63D5" w:rsidRPr="006F63D5" w14:paraId="6EA350D9" w14:textId="77777777" w:rsidTr="006F63D5">
        <w:trPr>
          <w:trHeight w:val="48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714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81717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AC1F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F2CA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1682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47D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10 3 01 00000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EAD2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5141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29 444,0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0CAA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29 428,8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BAF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99,9</w:t>
            </w:r>
          </w:p>
        </w:tc>
      </w:tr>
      <w:tr w:rsidR="006F63D5" w:rsidRPr="006F63D5" w14:paraId="624083DB" w14:textId="77777777" w:rsidTr="006F63D5">
        <w:trPr>
          <w:trHeight w:val="72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7AB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E5955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6065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D359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E4F8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DCE2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10 3 01 00190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B86E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38E8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29 244,0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EE05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29 228,8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AF5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99,9</w:t>
            </w:r>
          </w:p>
        </w:tc>
      </w:tr>
      <w:tr w:rsidR="006F63D5" w:rsidRPr="006F63D5" w14:paraId="2A5FE39F" w14:textId="77777777" w:rsidTr="006F63D5">
        <w:trPr>
          <w:trHeight w:val="303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F4DE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DC0CF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bookmarkStart w:id="2" w:name="RANGE!B11:I12"/>
            <w:bookmarkStart w:id="3" w:name="RANGE!A19"/>
            <w:bookmarkEnd w:id="2"/>
            <w:r w:rsidRPr="006F63D5">
              <w:rPr>
                <w:b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bookmarkEnd w:id="3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AB01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376D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21CC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7950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10 3 01 00190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CFBF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C1FE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28 828,1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1D37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28 828,1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951B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D6930D0" w14:textId="77777777" w:rsidTr="006F63D5">
        <w:trPr>
          <w:trHeight w:val="107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C08F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04956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A5A2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0A7C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1B74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07F1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10 3 01 00190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8C24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2736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27DE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E87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96,3</w:t>
            </w:r>
          </w:p>
        </w:tc>
      </w:tr>
      <w:tr w:rsidR="006F63D5" w:rsidRPr="006F63D5" w14:paraId="60381B4F" w14:textId="77777777" w:rsidTr="006F63D5">
        <w:trPr>
          <w:trHeight w:val="49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2556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3594F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6266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D382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11DF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7841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10 3 01 00190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34DC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AD86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DBC5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414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1FD2BA9" w14:textId="77777777" w:rsidTr="006F63D5">
        <w:trPr>
          <w:trHeight w:val="96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805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54162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A1F0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4FB8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2357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B1F9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10 3 01 55490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8484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AF81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C215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8973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ED2FE4B" w14:textId="77777777" w:rsidTr="006F63D5">
        <w:trPr>
          <w:trHeight w:val="76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0CBB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3CC61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44EB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DE75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14C1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1443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10 3 01 55490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2790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9B7D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F8DA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F68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8CFD26C" w14:textId="77777777" w:rsidTr="006F63D5">
        <w:trPr>
          <w:trHeight w:val="64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630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CFC73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D8E8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0FD0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89DC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AEFF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54B9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1F72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59 297,5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2C94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59 288,7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F1F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08010B33" w14:textId="77777777" w:rsidTr="006F63D5">
        <w:trPr>
          <w:trHeight w:val="6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418A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72FD6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«Повышение эффективности бюджетных расходов в Балахнинском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30361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5638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7E9DD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3A97E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9F0F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DCAF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59 207,5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FFEB0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59 198,7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45B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F88106E" w14:textId="77777777" w:rsidTr="006F63D5">
        <w:trPr>
          <w:trHeight w:val="189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50D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A427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«Организация совершенствования бюджетного процесса в Балахнинском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739D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3E15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8FC2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E68C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6FA8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6E60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59 207,5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2E56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59 198,7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81C0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714C47D" w14:textId="77777777" w:rsidTr="006F63D5">
        <w:trPr>
          <w:trHeight w:val="165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4EB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7749B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Развитие информационной системы управления муниципальными финансами Балахнинского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14C0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D993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B4DB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20A1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10 1 03 00000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9608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81A6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94CE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834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97,9</w:t>
            </w:r>
          </w:p>
        </w:tc>
      </w:tr>
      <w:tr w:rsidR="006F63D5" w:rsidRPr="006F63D5" w14:paraId="3099996E" w14:textId="77777777" w:rsidTr="006F63D5">
        <w:trPr>
          <w:trHeight w:val="92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2CD2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4E733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6527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5746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F1B2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0DC6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10 1 03 26000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3B78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49B1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FCF6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36AE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97,9</w:t>
            </w:r>
          </w:p>
        </w:tc>
      </w:tr>
      <w:tr w:rsidR="006F63D5" w:rsidRPr="006F63D5" w14:paraId="4DC8D97D" w14:textId="77777777" w:rsidTr="006F63D5">
        <w:trPr>
          <w:trHeight w:val="112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E58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65534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F4C7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60B6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0973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6955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10 1 03 26000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BFB7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A6A9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8918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C97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97,9</w:t>
            </w:r>
          </w:p>
        </w:tc>
      </w:tr>
      <w:tr w:rsidR="006F63D5" w:rsidRPr="006F63D5" w14:paraId="08E3CDE6" w14:textId="77777777" w:rsidTr="006F63D5">
        <w:trPr>
          <w:trHeight w:val="111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6DC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C04D7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Осуществление финансово-экономических функций и обеспечение бухгалтерского обслуживания муниципальных учреждений Балахнинского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2A9F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0086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E574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79AD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10 1 05 00000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CAFD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243E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58 797,5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4310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58 797,5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107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7E45076" w14:textId="77777777" w:rsidTr="006F63D5">
        <w:trPr>
          <w:trHeight w:val="92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9F2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CC0FD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45C4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4529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0C23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8B37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10 1 05 00590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AC2F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7320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58 797,5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8549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58 797,5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41D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D83D22E" w14:textId="77777777" w:rsidTr="006F63D5">
        <w:trPr>
          <w:trHeight w:val="6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8EA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0FAC1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0A6A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5A40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2F1E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6A50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10 1 05 00590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4BD6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3E2E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58 797,5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5804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58 797,5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158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77628F8" w14:textId="77777777" w:rsidTr="006F63D5">
        <w:trPr>
          <w:trHeight w:val="26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D9C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A2B97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740C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E0FE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4EE6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BBFD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A5DD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EBB5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53E2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9C7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6573E74" w14:textId="77777777" w:rsidTr="006F63D5">
        <w:trPr>
          <w:trHeight w:val="41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AFD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C038D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1002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FC06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4AF9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0357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F6CA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7D71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4B0A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E23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7AFC636" w14:textId="77777777" w:rsidTr="006F63D5">
        <w:trPr>
          <w:trHeight w:val="85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BB0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A37E2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EB21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3FAA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36C4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E901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A1B6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9BA2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7101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CC0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8F34C39" w14:textId="77777777" w:rsidTr="006F63D5">
        <w:trPr>
          <w:trHeight w:val="10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032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89FB2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3249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E8B4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2941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6FF2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7771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0E48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CF9B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00E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31B9B0E" w14:textId="77777777" w:rsidTr="006F63D5">
        <w:trPr>
          <w:trHeight w:val="48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0A4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77BB8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21C9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F58B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A72F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9407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A6A0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13CE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9EE3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38ED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49018F9" w14:textId="77777777" w:rsidTr="006F63D5">
        <w:trPr>
          <w:trHeight w:val="33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856D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7EEAF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CB07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A15C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3342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3F45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0737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B2E6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FA41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6218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97,3</w:t>
            </w:r>
          </w:p>
        </w:tc>
      </w:tr>
      <w:tr w:rsidR="006F63D5" w:rsidRPr="006F63D5" w14:paraId="5EB11734" w14:textId="77777777" w:rsidTr="006F63D5">
        <w:trPr>
          <w:trHeight w:val="55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CA6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35889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8636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B166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7441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CC61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7DA4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E075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DB41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6B0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97,3</w:t>
            </w:r>
          </w:p>
        </w:tc>
      </w:tr>
      <w:tr w:rsidR="006F63D5" w:rsidRPr="006F63D5" w14:paraId="2C9B5EF9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050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2916C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«Государственная поддержка граждан по обеспечению жильем на территории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1C3F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690A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80E9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3977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73C7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7D24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B1CA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F0B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92,0</w:t>
            </w:r>
          </w:p>
        </w:tc>
      </w:tr>
      <w:tr w:rsidR="006F63D5" w:rsidRPr="006F63D5" w14:paraId="1AD61C10" w14:textId="77777777" w:rsidTr="006F63D5">
        <w:trPr>
          <w:trHeight w:val="6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47E7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E53C4" w14:textId="77777777" w:rsidR="006F63D5" w:rsidRPr="006F63D5" w:rsidRDefault="006F63D5" w:rsidP="006F63D5">
            <w:pPr>
              <w:ind w:firstLine="0"/>
              <w:jc w:val="left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«Прочие мероприятия в рамках программы»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060CB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E1660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D376A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3D5D8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12 3 00 00000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F8E84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B4FFE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8AEA6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D4F2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92,0</w:t>
            </w:r>
          </w:p>
        </w:tc>
      </w:tr>
      <w:tr w:rsidR="006F63D5" w:rsidRPr="006F63D5" w14:paraId="2F3DD322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49E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81AB8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Обеспечение обязательств, по компенсации части платежа граждан по полученным ими льготным ипотечным жилищным кредитам, в рамках ранее действовавших областных целевых программ по улучшению жилищных условий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5DCF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A9438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513CA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5185C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12 3 01 00000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42B1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59E2B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1B3C9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E98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92,0</w:t>
            </w:r>
          </w:p>
        </w:tc>
      </w:tr>
      <w:tr w:rsidR="006F63D5" w:rsidRPr="006F63D5" w14:paraId="481E6E88" w14:textId="77777777" w:rsidTr="006F63D5">
        <w:trPr>
          <w:trHeight w:val="157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9993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6BE79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Обеспечение обязательств, принятых в рамках областной целевой программы «Молодой семье-доступное жилье» на 2004-2010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6018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4414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9EA7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563C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12 3 01 90500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17CC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C633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7F48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937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92,0</w:t>
            </w:r>
          </w:p>
        </w:tc>
      </w:tr>
      <w:tr w:rsidR="006F63D5" w:rsidRPr="006F63D5" w14:paraId="55B1518C" w14:textId="77777777" w:rsidTr="006F63D5">
        <w:trPr>
          <w:trHeight w:val="46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3237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4275C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69E7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9C48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5103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CB98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12 3 01 90500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6EAF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15EB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BBA3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D0F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92,0</w:t>
            </w:r>
          </w:p>
        </w:tc>
      </w:tr>
      <w:tr w:rsidR="006F63D5" w:rsidRPr="006F63D5" w14:paraId="69B515DA" w14:textId="77777777" w:rsidTr="006F63D5">
        <w:trPr>
          <w:trHeight w:val="34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23C1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7AB67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7439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9DCE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BDE3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981A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77 0 00 00000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0E0E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0DEF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5F2B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E3B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497761B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458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B42A1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7C90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796F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6520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58C0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A500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BC6D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84B2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8B6B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4503C2C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D6E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347BD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063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E21D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472F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A78D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AC28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5502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1520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5FE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C227209" w14:textId="77777777" w:rsidTr="006F63D5">
        <w:trPr>
          <w:trHeight w:val="58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253F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EC3BE" w14:textId="77777777" w:rsidR="006F63D5" w:rsidRPr="006F63D5" w:rsidRDefault="006F63D5" w:rsidP="006F63D5">
            <w:pPr>
              <w:ind w:firstLine="0"/>
              <w:jc w:val="left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83268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28636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3BBEE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D6C1B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77 7 03 25280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92F0F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F37D3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D90B7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8815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C64E82C" w14:textId="77777777" w:rsidTr="006F63D5">
        <w:trPr>
          <w:trHeight w:val="62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8609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BB4AD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F2D89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2AEB2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4B8E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678BF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77 7 03 25280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2F08F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36821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E8D1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495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BEA3267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8C7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99392" w14:textId="77777777" w:rsidR="006F63D5" w:rsidRPr="006F63D5" w:rsidRDefault="006F63D5" w:rsidP="006F63D5">
            <w:pPr>
              <w:ind w:right="-30" w:firstLine="0"/>
              <w:jc w:val="left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EFAB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42A0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DEEB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BD2F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8806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2DE3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19 452,6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4967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17 638,4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1D3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90,7</w:t>
            </w:r>
          </w:p>
        </w:tc>
      </w:tr>
      <w:tr w:rsidR="006F63D5" w:rsidRPr="006F63D5" w14:paraId="1CAB43A2" w14:textId="77777777" w:rsidTr="006F63D5">
        <w:trPr>
          <w:trHeight w:val="98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C8EA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A8D64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F098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E1FF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E2ED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7A03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 xml:space="preserve"> 00 0 00 00000 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AE52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4F9D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19 452,6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127D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17 638,4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07B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90,7</w:t>
            </w:r>
          </w:p>
        </w:tc>
      </w:tr>
      <w:tr w:rsidR="006F63D5" w:rsidRPr="006F63D5" w14:paraId="16D96AD9" w14:textId="77777777" w:rsidTr="006F63D5">
        <w:trPr>
          <w:trHeight w:val="169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5D0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34103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«Повышение эффективности бюджетных расходов в Балахнинском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1F2E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1119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D919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8559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8004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FAB1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19 452,6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4530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17 638,4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1DEB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90,7</w:t>
            </w:r>
          </w:p>
        </w:tc>
      </w:tr>
      <w:tr w:rsidR="006F63D5" w:rsidRPr="006F63D5" w14:paraId="002E0CF7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B6F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AE031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«Организация совершенствования бюджетного процесса в Балахнинском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78AD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57E0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0569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6B15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EA30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0715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19 452,6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9333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17 638,4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43D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90,7</w:t>
            </w:r>
          </w:p>
        </w:tc>
      </w:tr>
      <w:tr w:rsidR="006F63D5" w:rsidRPr="006F63D5" w14:paraId="63447391" w14:textId="77777777" w:rsidTr="006F63D5">
        <w:trPr>
          <w:trHeight w:val="76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227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C0F8B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Обеспечение сбалансированности и устойчивости бюджета Балахнинского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D328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9614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6C08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4068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10 1 02 00000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B636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131A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19 452,6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A7A5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17 638,4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4E2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90,7</w:t>
            </w:r>
          </w:p>
        </w:tc>
      </w:tr>
      <w:tr w:rsidR="006F63D5" w:rsidRPr="006F63D5" w14:paraId="11D20916" w14:textId="77777777" w:rsidTr="006F63D5">
        <w:trPr>
          <w:trHeight w:val="52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25CCA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E866D" w14:textId="77777777" w:rsidR="006F63D5" w:rsidRPr="006F63D5" w:rsidRDefault="006F63D5" w:rsidP="006F63D5">
            <w:pPr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7E3A9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578A1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16EBD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20F9E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10 1 02 27000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DFAC3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9E6ED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19 452,6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CF501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17 638,4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F835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90,7</w:t>
            </w:r>
          </w:p>
        </w:tc>
      </w:tr>
      <w:tr w:rsidR="006F63D5" w:rsidRPr="006F63D5" w14:paraId="00C5AE99" w14:textId="77777777" w:rsidTr="006F63D5">
        <w:trPr>
          <w:trHeight w:val="70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3FF9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A0907" w14:textId="77777777" w:rsidR="006F63D5" w:rsidRPr="006F63D5" w:rsidRDefault="006F63D5" w:rsidP="006F63D5">
            <w:pPr>
              <w:ind w:firstLine="0"/>
              <w:jc w:val="left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915A7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085C6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90286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2C9C9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10 1 02 27000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40E92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FB5C1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19 452,6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C883A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17 638,4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EE1D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90,7</w:t>
            </w:r>
          </w:p>
        </w:tc>
      </w:tr>
      <w:tr w:rsidR="006F63D5" w:rsidRPr="006F63D5" w14:paraId="71C19525" w14:textId="77777777" w:rsidTr="006F63D5">
        <w:trPr>
          <w:trHeight w:val="133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D1D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szCs w:val="24"/>
                <w:lang w:eastAsia="ru-RU"/>
              </w:rPr>
              <w:lastRenderedPageBreak/>
              <w:t>2 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8F52D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291C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F04E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C506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4B57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2656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069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355 814,7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B188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355 692,7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FF2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609B39FF" w14:textId="77777777" w:rsidTr="006F63D5">
        <w:trPr>
          <w:trHeight w:val="7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390C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5B7CD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8EBF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1614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DFF5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993E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CFDC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1BAD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728,8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A102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728,8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A11D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06CC4B64" w14:textId="77777777" w:rsidTr="006F63D5">
        <w:trPr>
          <w:trHeight w:val="92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E41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8561A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BD8F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E89E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DB33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143B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E705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84BF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728,8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7097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728,8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DFB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1F03224A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F6B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AD8CD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«Профилактика терроризма и экстремизма в Балахнинском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BFB0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A0B1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9542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DC58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01E8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F908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9994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6F7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C9E6C74" w14:textId="77777777" w:rsidTr="006F63D5">
        <w:trPr>
          <w:trHeight w:val="48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469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C53FF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F0D2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7FE1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A797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19E6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06 0 01 00000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75BD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A3ED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87BE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5BAD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C9E0071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728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CD34B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Расходы, направленные на 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</w:t>
            </w:r>
            <w:r w:rsidRPr="006F63D5">
              <w:rPr>
                <w:bCs/>
                <w:szCs w:val="24"/>
              </w:rPr>
              <w:lastRenderedPageBreak/>
              <w:t>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2DDE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8CCB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1D5C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2281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06 0 01 26230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84E6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37AC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B516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E68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A7AEEE6" w14:textId="77777777" w:rsidTr="006F63D5">
        <w:trPr>
          <w:trHeight w:val="133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A22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0875C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5C27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32F2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564D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9FB8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06 0 01 26230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3FE3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CE52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F696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474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681E3BA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C18D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D0973" w14:textId="77777777" w:rsidR="006F63D5" w:rsidRPr="006F63D5" w:rsidRDefault="006F63D5" w:rsidP="006F63D5">
            <w:pPr>
              <w:ind w:firstLine="0"/>
              <w:jc w:val="left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068B5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D98C2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A1C5F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 xml:space="preserve"> 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F56CE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20510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903C3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97 483,3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23E95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97 483,3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C5F4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355FAB8E" w14:textId="77777777" w:rsidTr="006F63D5">
        <w:trPr>
          <w:trHeight w:val="47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A385B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0B01C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0ECB9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66B2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94089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D964C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BA2DF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426DE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97 483,3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3F50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97 483,3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BFA5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2FA8CE1B" w14:textId="77777777" w:rsidTr="006F63D5">
        <w:trPr>
          <w:trHeight w:val="122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393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173B0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FE5F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5924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8FF4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58EE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7D41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F40B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97 483,3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3146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97 483,3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1D44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CC44762" w14:textId="77777777" w:rsidTr="006F63D5">
        <w:trPr>
          <w:trHeight w:val="49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7AB6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6DD0B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«Укрепление материально-технической базы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AAE0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279B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4260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42F3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02 2 00 00000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3314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77A9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382,6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7CDD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382,6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DE7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162FECA" w14:textId="77777777" w:rsidTr="006F63D5">
        <w:trPr>
          <w:trHeight w:val="130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830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7345B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Обеспечение материально-технической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06E7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A71D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D4DB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C64A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02 2 01 00000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EA42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C303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382,6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2120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382,6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A04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982193B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533B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D02DE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укрепление материально-технической базы учреждений культуры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3B1E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CA7B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9CA5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3C59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02 2 01 22000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114B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493E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B2CE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A34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11588D3" w14:textId="77777777" w:rsidTr="006F63D5">
        <w:trPr>
          <w:trHeight w:val="130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EC8B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818D6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D8E3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621A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61B0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78BB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02 2 01 22000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80A2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B559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025C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108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4C02926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E8C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6253E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F7F6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7A85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249E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B030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02 2 01 25020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F2B8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4F48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5411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369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F7497A5" w14:textId="77777777" w:rsidTr="006F63D5">
        <w:trPr>
          <w:trHeight w:val="13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73C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1F62F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E2ED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77F5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CFDE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563D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02 2 01 25020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39ED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1B4B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E87B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D94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20677F8" w14:textId="77777777" w:rsidTr="006F63D5">
        <w:trPr>
          <w:trHeight w:val="64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4B6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BFD5E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3F38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1C5C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E21D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4085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02 4 00 00000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010D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4281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97 100,7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37FA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97 100,7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2BF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05544FD" w14:textId="77777777" w:rsidTr="006F63D5">
        <w:trPr>
          <w:trHeight w:val="49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408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885C8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субсидии на финансирование обеспечения выполнения муниципального задания на оказание муниципальной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1193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1C28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0839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4394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02 4 01 00000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720D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3476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97 084,4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6DA7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97 084,4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BD5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ED515F9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4A48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9C528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D8D1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B558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BB94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0F32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02 4 01 23590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DD95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7D03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97 084,4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AF61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97 084,4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A7C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A89FB8C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DBA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E9829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053A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62A2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ADC2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C856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02 4 01 23590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7AED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A6A4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97 084,4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D1F2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97 084,4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2B4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E4608B7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E3C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632CA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субсидии на 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765F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0AFC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4D59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2C95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02 4 03 00000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2CD0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01E6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BD46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2B9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0120A91" w14:textId="77777777" w:rsidTr="006F63D5">
        <w:trPr>
          <w:trHeight w:val="130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936C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7A2D9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Организация временного трудоустройства несовершеннолетних граждан в учреждениях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F32E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09A1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52E5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F975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02 4 03 25030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DFFB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79C9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F44E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B83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11A4B3E" w14:textId="77777777" w:rsidTr="006F63D5">
        <w:trPr>
          <w:trHeight w:val="1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4EC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78DCC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7B30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C37A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F3A1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5327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02 4 03 25030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DE77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5406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3B10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AFE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3641976" w14:textId="77777777" w:rsidTr="006F63D5">
        <w:trPr>
          <w:trHeight w:val="35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550C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8D889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A50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2222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4351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66D4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C260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B821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257 102,6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B1C0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256 980,6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FFB2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596876B5" w14:textId="77777777" w:rsidTr="006F63D5">
        <w:trPr>
          <w:trHeight w:val="36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801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C8D83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D9E2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9F80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D93C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B857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C4BAD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FE1B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252 856,7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340B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252 738,7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5688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0116C65F" w14:textId="77777777" w:rsidTr="006F63D5">
        <w:trPr>
          <w:trHeight w:val="140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F24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105DA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4C4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DB9C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BF92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2376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4CD13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C3D8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252 778,7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02B0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252 660,7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332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836CE28" w14:textId="77777777" w:rsidTr="006F63D5">
        <w:trPr>
          <w:trHeight w:val="54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D94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FECBB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«Пожарная безопасность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99DD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A48F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E9E4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ABC2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0B3AE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9E4B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722E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F89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3177E16" w14:textId="77777777" w:rsidTr="006F63D5">
        <w:trPr>
          <w:trHeight w:val="14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BB8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B2D6C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субсидии на проведение противопожарных мероприятий в учреждениях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A653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9FF2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DF43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E267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02 1 01 00000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75AB5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FAEB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F727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DE9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20F2362" w14:textId="77777777" w:rsidTr="006F63D5">
        <w:trPr>
          <w:trHeight w:val="70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E37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E2A89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укрепление пожарной безопасности в учреждениях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2A45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8280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5514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B6FA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02 1 01 25020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80EC0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A997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F440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17E8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82B423A" w14:textId="77777777" w:rsidTr="006F63D5">
        <w:trPr>
          <w:trHeight w:val="133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3E7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34416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7D17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AA08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D825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ECE0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02 1 01 25020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39F45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1C5C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C2C9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8896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65E034B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8BC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83B6C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«Укрепление материально-технической базы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C730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6AB3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4241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A6E6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02 2 00 00000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99D90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E6FB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2 670,7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151A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2 569,0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5F25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96,2</w:t>
            </w:r>
          </w:p>
        </w:tc>
      </w:tr>
      <w:tr w:rsidR="006F63D5" w:rsidRPr="006F63D5" w14:paraId="6D5EECEC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0FD01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70860" w14:textId="77777777" w:rsidR="006F63D5" w:rsidRPr="006F63D5" w:rsidRDefault="006F63D5" w:rsidP="006F63D5">
            <w:pPr>
              <w:ind w:firstLine="0"/>
              <w:jc w:val="left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Обеспечение материально-технической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90BC3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51D38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EBE0A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D7786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02 2 01 00000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F2D1D" w14:textId="77777777" w:rsidR="006F63D5" w:rsidRPr="006F63D5" w:rsidRDefault="006F63D5" w:rsidP="006F63D5">
            <w:pPr>
              <w:ind w:firstLine="0"/>
              <w:jc w:val="left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29EC7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2 367,8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23233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2 266,1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BCAD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95,7</w:t>
            </w:r>
          </w:p>
        </w:tc>
      </w:tr>
      <w:tr w:rsidR="006F63D5" w:rsidRPr="006F63D5" w14:paraId="192119F4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FCCA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5B052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Расходы на укрепление материально-технической базы учреждений культуры за счет средств фонда на поддержку </w:t>
            </w:r>
            <w:r w:rsidRPr="006F63D5">
              <w:rPr>
                <w:bCs/>
                <w:szCs w:val="24"/>
              </w:rPr>
              <w:lastRenderedPageBreak/>
              <w:t>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9F2A8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F1211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4D36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E8C8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02 2 01 22000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1F1C9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55E3A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C7F0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908,3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15971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98,1</w:t>
            </w:r>
          </w:p>
        </w:tc>
      </w:tr>
      <w:tr w:rsidR="006F63D5" w:rsidRPr="006F63D5" w14:paraId="72D5A8BB" w14:textId="77777777" w:rsidTr="006F63D5">
        <w:trPr>
          <w:trHeight w:val="108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D575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BA8AD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2BE0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1E45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0F15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7380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02 2 01 22000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D189E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6487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668E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908,3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41D5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98,1</w:t>
            </w:r>
          </w:p>
        </w:tc>
      </w:tr>
      <w:tr w:rsidR="006F63D5" w:rsidRPr="006F63D5" w14:paraId="320ABE13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F4E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D721E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FD7F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C19B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40B5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35AA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02 2 01 25020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A6B6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8007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1 059,1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8086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974,9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A32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92,0</w:t>
            </w:r>
          </w:p>
        </w:tc>
      </w:tr>
      <w:tr w:rsidR="006F63D5" w:rsidRPr="006F63D5" w14:paraId="4F3F43D8" w14:textId="77777777" w:rsidTr="006F63D5">
        <w:trPr>
          <w:trHeight w:val="136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AD8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EF618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3D47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A48E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B627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D50F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02 2 01 25020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6DBA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4A48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1 059,1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89E3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974,9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8A2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92,0</w:t>
            </w:r>
          </w:p>
        </w:tc>
      </w:tr>
      <w:tr w:rsidR="006F63D5" w:rsidRPr="006F63D5" w14:paraId="776216F4" w14:textId="77777777" w:rsidTr="006F63D5">
        <w:trPr>
          <w:trHeight w:val="53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9B3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1A6D0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9298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A906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1DAD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6334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2 01 L5190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98F8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3B6A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241,3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346F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241,3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635F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E607FAB" w14:textId="77777777" w:rsidTr="006F63D5">
        <w:trPr>
          <w:trHeight w:val="126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78C0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28B21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0547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6480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52D3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4BBE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2 01 L5190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9386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4A23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241,3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F6AE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241,3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DFE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73B86C9" w14:textId="77777777" w:rsidTr="006F63D5">
        <w:trPr>
          <w:trHeight w:val="5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C78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911A8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739C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0D99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9571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E0AC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2 01 L5192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F776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3F2A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184E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6D3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E72C41B" w14:textId="77777777" w:rsidTr="006F63D5">
        <w:trPr>
          <w:trHeight w:val="139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A28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D5F19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5FDF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C492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EB93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3D28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2 01 L5192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0B90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6DA3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D80C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289F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F59637F" w14:textId="77777777" w:rsidTr="006F63D5">
        <w:trPr>
          <w:trHeight w:val="49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2CD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6A5E0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Капитальный ремонт фасада в муниципальном бюджетном учреждении культуры «Районный дом культуры» по адресу: 606403, Нижегородская область, </w:t>
            </w:r>
            <w:proofErr w:type="spellStart"/>
            <w:r w:rsidRPr="006F63D5">
              <w:rPr>
                <w:bCs/>
                <w:szCs w:val="24"/>
              </w:rPr>
              <w:t>Балахнинский</w:t>
            </w:r>
            <w:proofErr w:type="spellEnd"/>
            <w:r w:rsidRPr="006F63D5">
              <w:rPr>
                <w:bCs/>
                <w:szCs w:val="24"/>
              </w:rPr>
              <w:t xml:space="preserve"> район, </w:t>
            </w:r>
            <w:proofErr w:type="spellStart"/>
            <w:r w:rsidRPr="006F63D5">
              <w:rPr>
                <w:bCs/>
                <w:szCs w:val="24"/>
              </w:rPr>
              <w:t>г.Балахна</w:t>
            </w:r>
            <w:proofErr w:type="spellEnd"/>
            <w:r w:rsidRPr="006F63D5">
              <w:rPr>
                <w:bCs/>
                <w:szCs w:val="24"/>
              </w:rPr>
              <w:t xml:space="preserve">, </w:t>
            </w:r>
            <w:proofErr w:type="spellStart"/>
            <w:r w:rsidRPr="006F63D5">
              <w:rPr>
                <w:bCs/>
                <w:szCs w:val="24"/>
              </w:rPr>
              <w:t>ул.Дзержинского</w:t>
            </w:r>
            <w:proofErr w:type="spellEnd"/>
            <w:r w:rsidRPr="006F63D5">
              <w:rPr>
                <w:bCs/>
                <w:szCs w:val="24"/>
              </w:rPr>
              <w:t xml:space="preserve">, д.45, предусмотренный пунктом 1 плана мероприятий в рамках подготовки к празднованию 550-летия </w:t>
            </w:r>
            <w:proofErr w:type="spellStart"/>
            <w:r w:rsidRPr="006F63D5">
              <w:rPr>
                <w:bCs/>
                <w:szCs w:val="24"/>
              </w:rPr>
              <w:t>г.Балахны</w:t>
            </w:r>
            <w:proofErr w:type="spellEnd"/>
            <w:r w:rsidRPr="006F63D5">
              <w:rPr>
                <w:bCs/>
                <w:szCs w:val="24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6223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B9FC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C67A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283B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02 2 04 00000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4910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B6E5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4C21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E46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3D45B46" w14:textId="77777777" w:rsidTr="006F63D5">
        <w:trPr>
          <w:trHeight w:val="129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CB9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037A4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370B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8B42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571B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9A43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2 04 S2660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CFD0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336A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57BD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BDA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50BC8DC" w14:textId="77777777" w:rsidTr="006F63D5">
        <w:trPr>
          <w:trHeight w:val="135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81B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2477C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D0DE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B370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BC94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5CE0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2 04 S2660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D106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BD61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084B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782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4CAC825" w14:textId="77777777" w:rsidTr="006F63D5">
        <w:trPr>
          <w:trHeight w:val="9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857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D6B6A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E84C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93DE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9B9A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47F4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02 3 00 00000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4B74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8779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4 460,6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F958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4 444,6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F0B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99,6</w:t>
            </w:r>
          </w:p>
        </w:tc>
      </w:tr>
      <w:tr w:rsidR="006F63D5" w:rsidRPr="006F63D5" w14:paraId="4B2FA666" w14:textId="77777777" w:rsidTr="006F63D5">
        <w:trPr>
          <w:trHeight w:val="77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EC3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FADDC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DB8B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3747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786A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52F1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02 3 01 00000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DA7A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69BF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4 460,6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975A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4 444,6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0A6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99,6</w:t>
            </w:r>
          </w:p>
        </w:tc>
      </w:tr>
      <w:tr w:rsidR="006F63D5" w:rsidRPr="006F63D5" w14:paraId="21AF0B1F" w14:textId="77777777" w:rsidTr="006F63D5">
        <w:trPr>
          <w:trHeight w:val="6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F6B7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BDC2D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A79B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B893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BDDD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B742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02 3 01 22000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3C23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EFE9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ABB2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AE0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CEDC2C1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64E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EA892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5C60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ABDF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70BF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1FA9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02 3 01 22000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724C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9FF6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876A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A2C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E35D5EF" w14:textId="77777777" w:rsidTr="006F63D5">
        <w:trPr>
          <w:trHeight w:val="6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50F6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C991E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ADE4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F17F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789C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DFE8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02 3 01 25220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A22F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D024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4 160,6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C2FE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4 144,</w:t>
            </w:r>
            <w:r w:rsidRPr="006F63D5">
              <w:rPr>
                <w:bCs/>
                <w:szCs w:val="24"/>
                <w:lang w:val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DAB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99,6</w:t>
            </w:r>
          </w:p>
        </w:tc>
      </w:tr>
      <w:tr w:rsidR="006F63D5" w:rsidRPr="006F63D5" w14:paraId="48F6F50F" w14:textId="77777777" w:rsidTr="006F63D5">
        <w:trPr>
          <w:trHeight w:val="95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181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27509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0C11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BB17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431F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CD33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02 3 01 25220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0286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A79B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D39B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val="en-US" w:eastAsia="ru-RU"/>
              </w:rPr>
            </w:pPr>
            <w:r w:rsidRPr="006F63D5">
              <w:rPr>
                <w:bCs/>
                <w:szCs w:val="24"/>
              </w:rPr>
              <w:t>762,</w:t>
            </w:r>
            <w:r w:rsidRPr="006F63D5">
              <w:rPr>
                <w:bCs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736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98,9</w:t>
            </w:r>
          </w:p>
        </w:tc>
      </w:tr>
      <w:tr w:rsidR="006F63D5" w:rsidRPr="006F63D5" w14:paraId="69599375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149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6E463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4634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1BFA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19B1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6C6A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02 3 01 25220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EADE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1950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3 389,4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0581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3 382,1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071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99,8</w:t>
            </w:r>
          </w:p>
        </w:tc>
      </w:tr>
      <w:tr w:rsidR="006F63D5" w:rsidRPr="006F63D5" w14:paraId="73EEBC93" w14:textId="77777777" w:rsidTr="006F63D5">
        <w:trPr>
          <w:trHeight w:val="189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DFB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67FFA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8484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996F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0AE6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E5CA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02 4 00 00000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51E3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5E8C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6F63D5">
              <w:rPr>
                <w:bCs/>
                <w:szCs w:val="24"/>
              </w:rPr>
              <w:t>244 847,4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09D6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6F63D5">
              <w:rPr>
                <w:bCs/>
                <w:szCs w:val="24"/>
              </w:rPr>
              <w:t>244 847,4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309E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BF3661F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54A5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0C318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субсидии на финансирование обеспечения выполнения муниципального задания на оказание муниципальной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9360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9866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4EBB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29E7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02 4 01 00000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6522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9DBC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244 703,0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27EE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244 703,0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0A3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5FEE1CB" w14:textId="77777777" w:rsidTr="006F63D5">
        <w:trPr>
          <w:trHeight w:val="55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AF6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374F6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ADA1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D33D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B962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B389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02 4 01 40590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6F97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BE57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156 409,3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F3E1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156 409,3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61E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5BE0072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8DA6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04B7C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C9D6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F4B9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3AB2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A0C6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02 4 01 40590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B84D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424B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156 409,3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2519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156 409,3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0A2A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1409041" w14:textId="77777777" w:rsidTr="006F63D5">
        <w:trPr>
          <w:trHeight w:val="97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EC5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E4754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3422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E77F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CFA6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DFED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02 4 01 41590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5EF9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484B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28 434,1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5123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28 434,1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798D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2E2FE3F" w14:textId="77777777" w:rsidTr="006F63D5">
        <w:trPr>
          <w:trHeight w:val="120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075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6A7CB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0003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6412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DA3C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198E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02 4 01 41590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3E74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C775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28 434,1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A472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28 434,1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60C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119BDBF" w14:textId="77777777" w:rsidTr="006F63D5">
        <w:trPr>
          <w:trHeight w:val="96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0A11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FA50C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деятельности муниципальных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BAD1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BAB8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F92E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4CC9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02 4 01 42590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8A62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BDB8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55 408,1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2637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55 408,1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EFC1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D27C7E5" w14:textId="77777777" w:rsidTr="006F63D5">
        <w:trPr>
          <w:trHeight w:val="140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157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232BB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0ECF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0F44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7917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48E5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02 4 01 42590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5B96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7ADA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55 408,1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D500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55 408,1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37F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3F98364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4DA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B8849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82E1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CEC7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86F6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71BB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4 01 S4090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EE5A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D8EB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4 451,5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8CD4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4 451,5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837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CF3539E" w14:textId="77777777" w:rsidTr="006F63D5">
        <w:trPr>
          <w:trHeight w:val="13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6EA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C59B4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A487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A399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F6F2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71DB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4 01 S4090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B5EA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A110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4 451,5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CA29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4 451,5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914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9837342" w14:textId="77777777" w:rsidTr="006F63D5">
        <w:trPr>
          <w:trHeight w:val="104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B3C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CE243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субсидии на 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0FFA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D79C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65AC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6668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02 4 03 00000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927A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247C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91DB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525A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58B3703" w14:textId="77777777" w:rsidTr="006F63D5">
        <w:trPr>
          <w:trHeight w:val="140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65C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30D24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Организация временного трудоустройства несовершеннолетних граждан в учреждениях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BE33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967B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899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3333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02 4 03 25030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110B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AEB6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5039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99E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7A09BE8" w14:textId="77777777" w:rsidTr="006F63D5">
        <w:trPr>
          <w:trHeight w:val="137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774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EF57A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C079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BDD2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0354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9A8C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02 4 03 25030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CEA6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8706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C8E6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03A1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0657F77" w14:textId="77777777" w:rsidTr="006F63D5">
        <w:trPr>
          <w:trHeight w:val="128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E52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9DDA5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«Развитие местного традиционного народного художественного творчества»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8C4C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2DFB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D3F4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171D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02 6 00 00000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A1AC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228E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8BD6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6DFD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99,9</w:t>
            </w:r>
          </w:p>
        </w:tc>
      </w:tr>
      <w:tr w:rsidR="006F63D5" w:rsidRPr="006F63D5" w14:paraId="5ACD07F9" w14:textId="77777777" w:rsidTr="006F63D5">
        <w:trPr>
          <w:trHeight w:val="136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BB9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47503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Участие и проведение фестивалей, конкурсов и мастер-классов по народно-художественному творчеству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9AFF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028D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C7E7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CE02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02 6 01 00000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FAC6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5D7C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346B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52B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99,9</w:t>
            </w:r>
          </w:p>
        </w:tc>
      </w:tr>
      <w:tr w:rsidR="006F63D5" w:rsidRPr="006F63D5" w14:paraId="3C123E2F" w14:textId="77777777" w:rsidTr="006F63D5">
        <w:trPr>
          <w:trHeight w:val="49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B3B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698FF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участие и проведение фестивалей, конкурсов и мастер-классов по народно-художественному творчеству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851D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891D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F3B1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9FF3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02 6 01 25220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0235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7A17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9E6D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77B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99,9</w:t>
            </w:r>
          </w:p>
        </w:tc>
      </w:tr>
      <w:tr w:rsidR="006F63D5" w:rsidRPr="006F63D5" w14:paraId="05FF63BF" w14:textId="77777777" w:rsidTr="006F63D5">
        <w:trPr>
          <w:trHeight w:val="10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6C5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10239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1C8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6160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7B9B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DBF0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02 6 01 25220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59BC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5D1E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3202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54B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99,9</w:t>
            </w:r>
          </w:p>
        </w:tc>
      </w:tr>
      <w:tr w:rsidR="006F63D5" w:rsidRPr="006F63D5" w14:paraId="18F802DE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4E8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AACF0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«Обеспечение общественного порядка и противодействия преступности в Балахнинском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9599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FC17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EB00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2D6C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7586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750C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257E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231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849649F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C14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CED2D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«Противодействие злоупотреблению наркотиками и их незаконному обороту»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395E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AFF3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CA25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DA00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05 2 00 00000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1090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34AB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763F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3E29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C520B2A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FB7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C8D38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Укрепление материально-технической базы учреждений системы профилактики наркомании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295C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7E30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E770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9842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05 2 04 00000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F13D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848B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A5DC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CE3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22287F6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30A2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A1180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E3B5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711E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7C07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E4E8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05 2 04 29500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7294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6231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BFA1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6706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CD4C13B" w14:textId="77777777" w:rsidTr="006F63D5">
        <w:trPr>
          <w:trHeight w:val="94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6EE3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C912A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9B70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0297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2A50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2A4C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05 2 04 29500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799C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3C93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A9C2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5F42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E9D4359" w14:textId="77777777" w:rsidTr="006F63D5">
        <w:trPr>
          <w:trHeight w:val="72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C37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937BA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B9F9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5D5C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6BAB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5BCC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6C30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5B77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4 245,9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D3A9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4 241,9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4FD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99,9</w:t>
            </w:r>
          </w:p>
        </w:tc>
      </w:tr>
      <w:tr w:rsidR="006F63D5" w:rsidRPr="006F63D5" w14:paraId="56CEBE8F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D8F6A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3A66E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4AA6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9B5C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EE83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F287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F8C88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F258F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4 245,9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0A4DB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4 241,9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1517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99,9</w:t>
            </w:r>
          </w:p>
        </w:tc>
      </w:tr>
      <w:tr w:rsidR="006F63D5" w:rsidRPr="006F63D5" w14:paraId="71236BD1" w14:textId="77777777" w:rsidTr="006F63D5">
        <w:trPr>
          <w:trHeight w:val="108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519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4A976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5DAE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B8AE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BFE6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CA53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02 8 00 00000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C08D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C580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4 245,9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AE82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4 241,9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FCB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99,9</w:t>
            </w:r>
          </w:p>
        </w:tc>
      </w:tr>
      <w:tr w:rsidR="006F63D5" w:rsidRPr="006F63D5" w14:paraId="518EB075" w14:textId="77777777" w:rsidTr="006F63D5">
        <w:trPr>
          <w:trHeight w:val="49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C167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63EC6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31BA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8BAD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3EC5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FC97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02 8 01 00000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F87C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7EE8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4 245,9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75F3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4 241,9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D234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99,9</w:t>
            </w:r>
          </w:p>
        </w:tc>
      </w:tr>
      <w:tr w:rsidR="006F63D5" w:rsidRPr="006F63D5" w14:paraId="34B2011B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60A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CD2F1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52D1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F6E0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DA00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0BB9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02 8 01 00190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9F05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61AF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4 245,9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4412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4 241,9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587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99,9</w:t>
            </w:r>
          </w:p>
        </w:tc>
      </w:tr>
      <w:tr w:rsidR="006F63D5" w:rsidRPr="006F63D5" w14:paraId="50D64648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2DA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1D02F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Расходы на выплаты персоналу в целях </w:t>
            </w:r>
            <w:r w:rsidRPr="006F63D5">
              <w:rPr>
                <w:bCs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C9DD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F802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3D2D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CACA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02 8 01 00190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7F94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3E42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4 176,5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381B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4 173,1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CDA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99,9</w:t>
            </w:r>
          </w:p>
        </w:tc>
      </w:tr>
      <w:tr w:rsidR="006F63D5" w:rsidRPr="006F63D5" w14:paraId="74017598" w14:textId="77777777" w:rsidTr="006F63D5">
        <w:trPr>
          <w:trHeight w:val="101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093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5E470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98BE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825D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12AB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04E0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02 8 01 00190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E281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4505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A378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F26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99,1</w:t>
            </w:r>
          </w:p>
        </w:tc>
      </w:tr>
      <w:tr w:rsidR="006F63D5" w:rsidRPr="006F63D5" w14:paraId="733252F6" w14:textId="77777777" w:rsidTr="006F63D5">
        <w:trPr>
          <w:trHeight w:val="33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505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CDB46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4DE0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684F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7CA1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02CB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0655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B791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0543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E5E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264C5CBD" w14:textId="77777777" w:rsidTr="006F63D5">
        <w:trPr>
          <w:trHeight w:val="73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A03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0AA76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83F2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C275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E22D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AD9E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69C1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F973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8157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F1F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1D75519B" w14:textId="77777777" w:rsidTr="006F63D5">
        <w:trPr>
          <w:trHeight w:val="143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92B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FE222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2EFC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6167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987C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B03B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A20D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B2CD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38E7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4AB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2A695C2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7C34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1A902" w14:textId="77777777" w:rsidR="006F63D5" w:rsidRPr="006F63D5" w:rsidRDefault="006F63D5" w:rsidP="006F63D5">
            <w:pPr>
              <w:ind w:firstLine="0"/>
              <w:jc w:val="left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DB4EE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2C408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7623D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09766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02 3 00 00000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D0AB5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095C0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DB1FA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ABC0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C2B7342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DF0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73E05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Содействие активному участию пожилых граждан, ветеранов, инвалидов и детей-инвалидов в жизни общества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32E0B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A28F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1BAA8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2AAB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02 3 02 00000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B95E8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2A8F2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003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0F9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EF08E86" w14:textId="77777777" w:rsidTr="006F63D5">
        <w:trPr>
          <w:trHeight w:val="49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AAB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F963C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34E8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80C2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7D53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C7CA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02 3 02 25280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7A18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CD08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870A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6BDE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C274FB6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8A6A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F7918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5486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6E06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C5CA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AA50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02 3 02 25280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A69F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F365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38D4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EC98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FD01A93" w14:textId="77777777" w:rsidTr="006F63D5">
        <w:trPr>
          <w:trHeight w:val="124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9CE2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6DAF4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A976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E752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1180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3D3F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02 3 02 25280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72AF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7C16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2B84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2FF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1D18457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541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DE1C6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Проведение мероприятий в поддержку </w:t>
            </w:r>
            <w:r w:rsidRPr="006F63D5">
              <w:rPr>
                <w:bCs/>
                <w:szCs w:val="24"/>
              </w:rPr>
              <w:lastRenderedPageBreak/>
              <w:t>общественных ветеранских движений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B3B6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39DE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DE14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7BDA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02 3 03 00000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3823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849F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B0AA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CAA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E9A9FEA" w14:textId="77777777" w:rsidTr="006F63D5">
        <w:trPr>
          <w:trHeight w:val="11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CF3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FD050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реализацию мероприятий с гражданами пожилого возраста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75F6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40A8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4862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C61D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02 3 03 29900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2216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7BA3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FB55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5B0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6497045" w14:textId="77777777" w:rsidTr="006F63D5">
        <w:trPr>
          <w:trHeight w:val="55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5DBE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3001E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863C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7A95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7903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3AD1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02 3 03 29900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4773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F5EB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1A79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593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165794D" w14:textId="77777777" w:rsidTr="006F63D5">
        <w:trPr>
          <w:trHeight w:val="49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4C01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szCs w:val="24"/>
                <w:lang w:eastAsia="ru-RU"/>
              </w:rPr>
              <w:t>3 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9EE9A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33EE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1A75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CC87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412C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0BB4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CC5C1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1 860 581,6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6CAE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1 820 457,3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0DB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97,8</w:t>
            </w:r>
          </w:p>
        </w:tc>
      </w:tr>
      <w:tr w:rsidR="006F63D5" w:rsidRPr="006F63D5" w14:paraId="1DD569AB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6BE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7F468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8120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92F2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2A80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4417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FA1C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D662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55F8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AB1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163C4710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38B7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AB6A9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E6E7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011C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6337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13CF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C965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F58F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42C9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175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39B0E36C" w14:textId="77777777" w:rsidTr="006F63D5">
        <w:trPr>
          <w:trHeight w:val="220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FE5E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10F8D" w14:textId="77777777" w:rsidR="006F63D5" w:rsidRPr="006F63D5" w:rsidRDefault="006F63D5" w:rsidP="006F63D5">
            <w:pPr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«Обеспечение общественного порядка и противодействия преступности в Балахнинском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E5EEC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C879C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B3986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A98F4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AA939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ACECA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C088F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0FC04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91A8555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6D87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3BA8D" w14:textId="77777777" w:rsidR="006F63D5" w:rsidRPr="006F63D5" w:rsidRDefault="006F63D5" w:rsidP="006F63D5">
            <w:pPr>
              <w:ind w:firstLine="0"/>
              <w:jc w:val="left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«Профилактика правонарушений и укрепление системы общественной безопасности»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852EC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1D4D7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F2EC8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284C1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05 1 00 00000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B8847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7CD0E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273F0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C6EE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237C713" w14:textId="77777777" w:rsidTr="006F63D5">
        <w:trPr>
          <w:trHeight w:val="58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E4DE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E146E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Профилактика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29C7F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A9A7E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58BE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4ABE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05 1 03 00000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3A358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E4C6D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6A2D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15F7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DDA6D0C" w14:textId="77777777" w:rsidTr="006F63D5">
        <w:trPr>
          <w:trHeight w:val="215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CE6E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27B24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Реализация мероприятий, направленных на обеспечение общественного порядка и противодействие преступности в Балахнинском муниципальном округе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AE46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9127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6515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B8F5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05 1 03 26100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5AA9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DEAA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FB7F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B05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4FA653A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644F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0AF3D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FAC7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96F3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C33C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A0B0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05 1 03 26100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5701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B1CA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7A9E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EF93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4D472D6" w14:textId="77777777" w:rsidTr="006F63D5">
        <w:trPr>
          <w:trHeight w:val="22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442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55D16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11BC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3E58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9617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C912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A7D3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3337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1 838 954,6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995A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1 802 190,7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D74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98,0</w:t>
            </w:r>
          </w:p>
        </w:tc>
      </w:tr>
      <w:tr w:rsidR="006F63D5" w:rsidRPr="006F63D5" w14:paraId="66D16C6E" w14:textId="77777777" w:rsidTr="006F63D5">
        <w:trPr>
          <w:trHeight w:val="20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6B9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B20DB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83B9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2D50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2C70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A49F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423D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058F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649 939,5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1850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639 162,1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8FEB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98,3</w:t>
            </w:r>
          </w:p>
        </w:tc>
      </w:tr>
      <w:tr w:rsidR="006F63D5" w:rsidRPr="006F63D5" w14:paraId="7C8F9F3E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94A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8723B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317A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0244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DCA1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E6A3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E5B2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B115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649 939,5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66A9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639 162,1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E19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98,3</w:t>
            </w:r>
          </w:p>
        </w:tc>
      </w:tr>
      <w:tr w:rsidR="006F63D5" w:rsidRPr="006F63D5" w14:paraId="2E5012F3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D069C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35687" w14:textId="77777777" w:rsidR="006F63D5" w:rsidRPr="006F63D5" w:rsidRDefault="006F63D5" w:rsidP="006F63D5">
            <w:pPr>
              <w:ind w:firstLine="0"/>
              <w:jc w:val="left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B5A4D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40CF9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26D7F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F6E16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F30BC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D881F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633 381,0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BCF59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622 603,6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6B1D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98,3</w:t>
            </w:r>
          </w:p>
        </w:tc>
      </w:tr>
      <w:tr w:rsidR="006F63D5" w:rsidRPr="006F63D5" w14:paraId="142E620B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BED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CC0F4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Обеспечение деятельности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326BB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1C8D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207EB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67DDD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769AB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D8B8E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633 381,0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F9688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622 603,6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D858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98,3</w:t>
            </w:r>
          </w:p>
        </w:tc>
      </w:tr>
      <w:tr w:rsidR="006F63D5" w:rsidRPr="006F63D5" w14:paraId="62AE54BF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EAB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FE9C3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7A6A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1DD3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1555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2A3F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01 1 01 20590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94CF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B755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197 137,1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0F52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196 417,2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9B2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99,6</w:t>
            </w:r>
          </w:p>
        </w:tc>
      </w:tr>
      <w:tr w:rsidR="006F63D5" w:rsidRPr="006F63D5" w14:paraId="2074A72A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04B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FDECE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38E7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DD21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161D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2883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01 1 01 20590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1428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33CD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197 137,1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1FC9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196 417,2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09B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99,6</w:t>
            </w:r>
          </w:p>
        </w:tc>
      </w:tr>
      <w:tr w:rsidR="006F63D5" w:rsidRPr="006F63D5" w14:paraId="1E22D00F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C46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4B4ED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DDE9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FF48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4E46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B9CA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01 1 01 73070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4E2C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D6DD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433 283,0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AF69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423 283,0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EEE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97,7</w:t>
            </w:r>
          </w:p>
        </w:tc>
      </w:tr>
      <w:tr w:rsidR="006F63D5" w:rsidRPr="006F63D5" w14:paraId="743BA0D5" w14:textId="77777777" w:rsidTr="006F63D5">
        <w:trPr>
          <w:trHeight w:val="135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A14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BBB65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0D7A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ED45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545A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D0F8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01 1 01 73070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95FF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29FB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433 283,0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5B69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423 283,0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EF5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97,7</w:t>
            </w:r>
          </w:p>
        </w:tc>
      </w:tr>
      <w:tr w:rsidR="006F63D5" w:rsidRPr="006F63D5" w14:paraId="6AD833D2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6043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D718D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9FC7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6938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6946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7547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01 1 01 73170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0ED9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6A95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2 960,9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A79D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2 903,4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13A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98,1</w:t>
            </w:r>
          </w:p>
        </w:tc>
      </w:tr>
      <w:tr w:rsidR="006F63D5" w:rsidRPr="006F63D5" w14:paraId="294F668B" w14:textId="77777777" w:rsidTr="006F63D5">
        <w:trPr>
          <w:trHeight w:val="129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8F6C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0E586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2115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0D26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5C84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0875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01 1 01 73170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3BAC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1B01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2 960,9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D8B5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2 903,4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935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98,1</w:t>
            </w:r>
          </w:p>
        </w:tc>
      </w:tr>
      <w:tr w:rsidR="006F63D5" w:rsidRPr="006F63D5" w14:paraId="20F01A02" w14:textId="77777777" w:rsidTr="006F63D5">
        <w:trPr>
          <w:trHeight w:val="131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DB89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F4762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«Укрепление материально-технической базы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23BD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F6F2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79A7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D674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01 5 00 00000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0C4E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F646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15 857,7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AC47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15 857,7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0D4C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7C6C391" w14:textId="77777777" w:rsidTr="006F63D5">
        <w:trPr>
          <w:trHeight w:val="418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834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36913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2EAC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584D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6474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975D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01 5 01 00000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9928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79A2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15 857,7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1210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15 857,7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147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687D2FB" w14:textId="77777777" w:rsidTr="006F63D5">
        <w:trPr>
          <w:trHeight w:val="131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5D3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97154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D6A6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79E7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681F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5831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01 5 01 25020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26AA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1B6E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10 917,4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3660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10 917,4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EC1A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21D0C4E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EF4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9D51C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143E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5C4C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A454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FB55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01 5 01 25020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CA59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8992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10 917,4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808B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10 917,4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34D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64B532E" w14:textId="77777777" w:rsidTr="006F63D5">
        <w:trPr>
          <w:trHeight w:val="112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DD62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CF9B2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3FA9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1D71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54B7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D2AA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5 01 S2180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B719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164A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4 940,3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E45D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4 940,3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ECC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237D990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2FC5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6FC95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4A05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81D0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D31F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3781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5 01 S2180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33D8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B89C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4 940,3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08FA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4 940,3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9C2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0E84769" w14:textId="77777777" w:rsidTr="006F63D5">
        <w:trPr>
          <w:trHeight w:val="123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4F2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2EC26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«Обеспечение пожарной безопасности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A402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BE38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5415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9358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01 6 00 00000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80E8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1521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807E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6CA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D70D5A6" w14:textId="77777777" w:rsidTr="006F63D5">
        <w:trPr>
          <w:trHeight w:val="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68B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587E7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Проведение работ в образовательных организациях, направленных на повышение уровня пожарной безопасности </w:t>
            </w:r>
            <w:r w:rsidRPr="006F63D5">
              <w:rPr>
                <w:bCs/>
                <w:szCs w:val="24"/>
              </w:rPr>
              <w:lastRenderedPageBreak/>
              <w:t>учреждений образования, выполнение предписаний Госпожнадзора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B597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4456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7877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3B9A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01 6 01 00000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690C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C792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0D81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E94D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E19500E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F71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48A51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B388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3F9C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2B26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38C4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01 6 01 25020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8B49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3EA6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549F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5D1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AFECC64" w14:textId="77777777" w:rsidTr="006F63D5">
        <w:trPr>
          <w:trHeight w:val="133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251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8D4E0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B4FF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7B89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0FDA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FBB2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01 6 01 25020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A6AB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D52F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3943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98F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4B5688B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182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F8BDF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«Энергосбережение и повышение энергетической эффективности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5E5F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3392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5391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C9EC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01 9 00 00000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3BCD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1473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52BF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543,6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9F8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EEDFEEC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84AF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03DCB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Мероприятия, направленные на энергосбережение и повышение энергоэффективности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F75B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355E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26A4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357C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01 9 01 00000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BDD4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531D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66D7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543,6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059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B9C3DF5" w14:textId="77777777" w:rsidTr="006F63D5">
        <w:trPr>
          <w:trHeight w:val="177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87F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2D019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проведение мероприятий, направленных на энергосбережение и повышение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62B1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013A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EE90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D898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01 9 01 25020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2DD4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01C0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0F32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543,6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874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96B4D33" w14:textId="77777777" w:rsidTr="006F63D5">
        <w:trPr>
          <w:trHeight w:val="128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C78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16D7A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1A17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BF1E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CE49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975D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01 9 01 25020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B0AA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590E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59FA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543,6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9A9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C4590B9" w14:textId="77777777" w:rsidTr="006F63D5">
        <w:trPr>
          <w:trHeight w:val="31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D4A8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23029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E511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8A72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27DC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034F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D341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30A1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1 024 098,8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75B7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999 228,3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BC94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97,6</w:t>
            </w:r>
          </w:p>
        </w:tc>
      </w:tr>
      <w:tr w:rsidR="006F63D5" w:rsidRPr="006F63D5" w14:paraId="53E8FB9F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BA4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05B62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Муниципальная программа «Развитие образования Балахнинского муниципального округа </w:t>
            </w:r>
            <w:r w:rsidRPr="006F63D5">
              <w:rPr>
                <w:bCs/>
                <w:szCs w:val="24"/>
              </w:rPr>
              <w:lastRenderedPageBreak/>
              <w:t>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EA8C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D9C8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AD6C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DCA0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BA06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50B4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1 024 098,8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F3CD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999 228,3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D38C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97,6</w:t>
            </w:r>
          </w:p>
        </w:tc>
      </w:tr>
      <w:tr w:rsidR="006F63D5" w:rsidRPr="006F63D5" w14:paraId="7271C133" w14:textId="77777777" w:rsidTr="006F63D5">
        <w:trPr>
          <w:trHeight w:val="53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9D2D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B226F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4AE0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4204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6007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C4DB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F1F3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CFC0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943 194,0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DBF8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919 069,5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A61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97,4</w:t>
            </w:r>
          </w:p>
        </w:tc>
      </w:tr>
      <w:tr w:rsidR="006F63D5" w:rsidRPr="006F63D5" w14:paraId="487A3C16" w14:textId="77777777" w:rsidTr="006F63D5">
        <w:trPr>
          <w:trHeight w:val="74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B85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6A4EC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Обеспечение деятельности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1C31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6C6B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12CA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AA69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01 1 02 00000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4961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EB78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877 820,6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3F20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853 805,2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395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97,3</w:t>
            </w:r>
          </w:p>
        </w:tc>
      </w:tr>
      <w:tr w:rsidR="006F63D5" w:rsidRPr="006F63D5" w14:paraId="19FBC61D" w14:textId="77777777" w:rsidTr="006F63D5">
        <w:trPr>
          <w:trHeight w:val="125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04A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EC997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880A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CFFA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89A3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0DCB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01 1 02 21590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01CE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12A7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188 204,8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64C8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185 607,0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AD3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98,6</w:t>
            </w:r>
          </w:p>
        </w:tc>
      </w:tr>
      <w:tr w:rsidR="006F63D5" w:rsidRPr="006F63D5" w14:paraId="7FA88EC9" w14:textId="77777777" w:rsidTr="006F63D5">
        <w:trPr>
          <w:trHeight w:val="134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03C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8C5F2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ED60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5301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2DDF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B018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01 1 02 21590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5C6D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9440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188 204,8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37CF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185 607,0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C61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98,6</w:t>
            </w:r>
          </w:p>
        </w:tc>
      </w:tr>
      <w:tr w:rsidR="006F63D5" w:rsidRPr="006F63D5" w14:paraId="26AD8469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AFD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826C3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4036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2348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69AF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3500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01 1 02 73070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281D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B4E9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689 462,0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3205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668 064,3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A4D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96,9</w:t>
            </w:r>
          </w:p>
        </w:tc>
      </w:tr>
      <w:tr w:rsidR="006F63D5" w:rsidRPr="006F63D5" w14:paraId="38B53F47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669D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69743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5B35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DEDD0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9434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66789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01 1 02 73070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ED8D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0D94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689 462,0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BCB89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668 064,3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2BB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96,9</w:t>
            </w:r>
          </w:p>
        </w:tc>
      </w:tr>
      <w:tr w:rsidR="006F63D5" w:rsidRPr="006F63D5" w14:paraId="1B27DE82" w14:textId="77777777" w:rsidTr="006F63D5">
        <w:trPr>
          <w:trHeight w:val="104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6B0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C868C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</w:t>
            </w:r>
            <w:r w:rsidRPr="006F63D5">
              <w:rPr>
                <w:bCs/>
                <w:szCs w:val="24"/>
              </w:rPr>
              <w:lastRenderedPageBreak/>
              <w:t>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284D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03AF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2513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3B6F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01 1 02 73170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F6D9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CDCE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26A1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0A1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87,1</w:t>
            </w:r>
          </w:p>
        </w:tc>
      </w:tr>
      <w:tr w:rsidR="006F63D5" w:rsidRPr="006F63D5" w14:paraId="0557C01B" w14:textId="77777777" w:rsidTr="006F63D5">
        <w:trPr>
          <w:trHeight w:val="45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E63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070CD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43C9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6529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A3DF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937C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01 1 02 73170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CB1F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43C2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5765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8F7D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87,1</w:t>
            </w:r>
          </w:p>
        </w:tc>
      </w:tr>
      <w:tr w:rsidR="006F63D5" w:rsidRPr="006F63D5" w14:paraId="2A9291F8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819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6012F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общеобразовательным организациям на выплату компенсации педагогическим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834C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E765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DACB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881B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40B2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D160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3 363,3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23D1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3 254,2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961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96,8</w:t>
            </w:r>
          </w:p>
        </w:tc>
      </w:tr>
      <w:tr w:rsidR="006F63D5" w:rsidRPr="006F63D5" w14:paraId="57B2F042" w14:textId="77777777" w:rsidTr="006F63D5">
        <w:trPr>
          <w:trHeight w:val="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6ACB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D99BD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FC1A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4DCE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BCE2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0A38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01 1 03 73140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D771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E5E0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3 363,3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B41D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3 254,2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872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96,8</w:t>
            </w:r>
          </w:p>
        </w:tc>
      </w:tr>
      <w:tr w:rsidR="006F63D5" w:rsidRPr="006F63D5" w14:paraId="1BF12F65" w14:textId="77777777" w:rsidTr="006F63D5">
        <w:trPr>
          <w:trHeight w:val="127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EEF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65AA8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0C75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BDBB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92BD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4871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01 1 03 73140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F53F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5506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3 363,3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A23D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3 254,2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D870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96,8</w:t>
            </w:r>
          </w:p>
        </w:tc>
      </w:tr>
      <w:tr w:rsidR="006F63D5" w:rsidRPr="006F63D5" w14:paraId="14A43A1C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FD1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185E5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A658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6B76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5BFF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1EAE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01 1 09 00000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E668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0407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3 112,0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676B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3 112,0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2D2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934BDE5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05F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F7447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C8D6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9787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E609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C5D0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01 1 09 74590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94C5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1FF3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3 112,0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9C75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3 112,0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0C7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872B08B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C86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67CA0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7D21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4105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33B1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F7DD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01 1 09 74590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C2EE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0F0F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3 112,0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84C4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3 112,0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2397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1795194" w14:textId="77777777" w:rsidTr="006F63D5">
        <w:trPr>
          <w:trHeight w:val="49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8E1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656FA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39A3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F672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507B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64C20" w14:textId="77777777" w:rsidR="006F63D5" w:rsidRPr="006F63D5" w:rsidRDefault="006F63D5" w:rsidP="006F63D5">
            <w:pPr>
              <w:ind w:right="-167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Ю6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3547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 xml:space="preserve"> 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D630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58 898,1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DDE8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58 898,1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0E6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4141572" w14:textId="77777777" w:rsidTr="006F63D5">
        <w:trPr>
          <w:trHeight w:val="155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566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EC419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5E32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7950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CE2D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64B6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Ю6 53030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6D82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00D9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58 898,1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537A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58 898,1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386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354884D" w14:textId="77777777" w:rsidTr="006F63D5">
        <w:trPr>
          <w:trHeight w:val="139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763F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30BB8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5578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BAD0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A07C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8A76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Ю6 53030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B9D2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8762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58 898,1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9644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58 898,1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7B9E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8C60AA7" w14:textId="77777777" w:rsidTr="006F63D5">
        <w:trPr>
          <w:trHeight w:val="115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A53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85ED7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«Развитие дополнительного образования и воспитания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B1D9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A3E1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D8A5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21BF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01 2 00 00000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7376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478F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1E88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AD6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A40EA92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3986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9E136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1A6E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C3D3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620C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4676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01 2 04 00000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FD6F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5FDE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B11D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32B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C4F5433" w14:textId="77777777" w:rsidTr="006F63D5">
        <w:trPr>
          <w:trHeight w:val="87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D24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7F06C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 по содействию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F434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44E1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384C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A367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01 2 04 25030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7469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C393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C7F5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E1E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4AE7D89" w14:textId="77777777" w:rsidTr="006F63D5">
        <w:trPr>
          <w:trHeight w:val="13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DEBB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988E1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4E3B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01A3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9FE0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2404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01 2 04 25030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8F4C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3625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07A9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C150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28121CC" w14:textId="77777777" w:rsidTr="006F63D5">
        <w:trPr>
          <w:trHeight w:val="12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2D71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39EE6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«Укрепление материально-технической базы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3A0D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E364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59B1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B6B8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01 5 00 00000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9711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43EA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14 929,8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5129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14 907,4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11D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99,8</w:t>
            </w:r>
          </w:p>
        </w:tc>
      </w:tr>
      <w:tr w:rsidR="006F63D5" w:rsidRPr="006F63D5" w14:paraId="4BE7F48F" w14:textId="77777777" w:rsidTr="006F63D5">
        <w:trPr>
          <w:trHeight w:val="189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6DE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6BB6A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0A77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4CDB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5487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8D1D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01 5 01 00000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8220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EC52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14 929,8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E5C1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14 907,4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6A3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99,8</w:t>
            </w:r>
          </w:p>
        </w:tc>
      </w:tr>
      <w:tr w:rsidR="006F63D5" w:rsidRPr="006F63D5" w14:paraId="296E9FFA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E25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14659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4B24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72D1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8F41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7F2A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01 5 01 22000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357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4502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491,6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2CE6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9CD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0C8736B" w14:textId="77777777" w:rsidTr="006F63D5">
        <w:trPr>
          <w:trHeight w:val="135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F25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BFC9F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7288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A381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729D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DFD1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01 5 01 22000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44F3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02A0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491,6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A279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D90C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03B6BB7" w14:textId="77777777" w:rsidTr="006F63D5">
        <w:trPr>
          <w:trHeight w:val="130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A82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F1F81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87B1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627E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56B9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E1D5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01 5 01 25020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821A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0643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4 634,8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1ED5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4 618,5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295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99,6</w:t>
            </w:r>
          </w:p>
        </w:tc>
      </w:tr>
      <w:tr w:rsidR="006F63D5" w:rsidRPr="006F63D5" w14:paraId="35830828" w14:textId="77777777" w:rsidTr="006F63D5">
        <w:trPr>
          <w:trHeight w:val="133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154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D6824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0DFA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0FAD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2BBA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6CBF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01 5 01 25020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AAC3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CFD9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4 634,8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9544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4 618,5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4FF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99,6</w:t>
            </w:r>
          </w:p>
        </w:tc>
      </w:tr>
      <w:tr w:rsidR="006F63D5" w:rsidRPr="006F63D5" w14:paraId="4866B7B0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CB44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E0301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6222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8A4C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56CA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756F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5 01 S2180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0BA1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0F00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63D2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C28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6273508" w14:textId="77777777" w:rsidTr="006F63D5">
        <w:trPr>
          <w:trHeight w:val="12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B93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AA057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5CFA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CB77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6AFE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7FD0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5 01 S2180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2D7F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5456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44C5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0BFB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92B7EAD" w14:textId="77777777" w:rsidTr="006F63D5">
        <w:trPr>
          <w:trHeight w:val="6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494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8F1D2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Проект инициативного бюджетирования «Выполнение работ по установке многофункциональной спортивной площадки на территории МБОУ "СОШ №6 </w:t>
            </w:r>
            <w:proofErr w:type="spellStart"/>
            <w:r w:rsidRPr="006F63D5">
              <w:rPr>
                <w:bCs/>
                <w:szCs w:val="24"/>
              </w:rPr>
              <w:t>им.К.Минина</w:t>
            </w:r>
            <w:proofErr w:type="spellEnd"/>
            <w:r w:rsidRPr="006F63D5">
              <w:rPr>
                <w:bCs/>
                <w:szCs w:val="24"/>
              </w:rPr>
              <w:t xml:space="preserve">» </w:t>
            </w:r>
            <w:proofErr w:type="spellStart"/>
            <w:r w:rsidRPr="006F63D5">
              <w:rPr>
                <w:bCs/>
                <w:szCs w:val="24"/>
              </w:rPr>
              <w:t>Балахнинского</w:t>
            </w:r>
            <w:proofErr w:type="spellEnd"/>
            <w:r w:rsidRPr="006F63D5">
              <w:rPr>
                <w:bCs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C96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82C2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3267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8847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5 01 S2601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DC6A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9F7A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FF5A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5 143,9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C67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99,9</w:t>
            </w:r>
          </w:p>
        </w:tc>
      </w:tr>
      <w:tr w:rsidR="006F63D5" w:rsidRPr="006F63D5" w14:paraId="72DFC6A4" w14:textId="77777777" w:rsidTr="006F63D5">
        <w:trPr>
          <w:trHeight w:val="10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7A7F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35E9B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1632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4EEE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D44B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220F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5 01 S2601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82AB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C10D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5 150,0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ED7D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5 143,9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C40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99,9</w:t>
            </w:r>
          </w:p>
        </w:tc>
      </w:tr>
      <w:tr w:rsidR="006F63D5" w:rsidRPr="006F63D5" w14:paraId="38D09A64" w14:textId="77777777" w:rsidTr="006F63D5">
        <w:trPr>
          <w:trHeight w:val="64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469F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19088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Проект инициативного бюджетирования «Устройство уличного стационарного автогородка на территории МБОУ «СОШ № 11» Балахнинского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2718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ACDE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A83D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0B64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5 01 S2602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DC69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77D6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4 261,4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35C6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4 261,4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D59F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CFEF515" w14:textId="77777777" w:rsidTr="006F63D5">
        <w:trPr>
          <w:trHeight w:val="135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C35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6F393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AFCA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AAF7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A2F3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11EC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5 01 S2602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77A8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5A2D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4 261,4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57C6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4 261,4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7B3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87ED2F8" w14:textId="77777777" w:rsidTr="006F63D5">
        <w:trPr>
          <w:trHeight w:val="124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EE4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D4CB1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«Обеспечение пожарной безопасности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3FFA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3DCA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58A1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EE1C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01 6 00 00000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8783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7EC1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1 842,8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9AED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1 842,8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183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1171F18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378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F222B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Проведение работ в образовательных организациях, направленных на повышение уровня пожарной безопасности учреждений образования, выполнение предписаний Госпожнадзора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E834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FAC8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9F66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DCA8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01 6 01 00000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F1DA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107C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1 842,8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51A8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1 842,8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07F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249755F" w14:textId="77777777" w:rsidTr="006F63D5">
        <w:trPr>
          <w:trHeight w:val="134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0BFA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60F4F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6442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09E8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F44B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CE57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01 6 01 25020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B17A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69E2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1 842,8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E4B8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1 842,8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57D6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1A9879C" w14:textId="77777777" w:rsidTr="006F63D5">
        <w:trPr>
          <w:trHeight w:val="121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8EF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137D9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880E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7296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BAFA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D863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01 6 01 25020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28D7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A3C3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1 842,8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4DAF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1 842,8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904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0D1074C" w14:textId="77777777" w:rsidTr="006F63D5">
        <w:trPr>
          <w:trHeight w:val="104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4109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E1F90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Подпрограмма «Школьное питание как основа </w:t>
            </w:r>
            <w:proofErr w:type="spellStart"/>
            <w:r w:rsidRPr="006F63D5">
              <w:rPr>
                <w:bCs/>
                <w:szCs w:val="24"/>
              </w:rPr>
              <w:t>здоровьесбережения</w:t>
            </w:r>
            <w:proofErr w:type="spellEnd"/>
            <w:r w:rsidRPr="006F63D5">
              <w:rPr>
                <w:bCs/>
                <w:szCs w:val="24"/>
              </w:rPr>
              <w:t xml:space="preserve"> учащихся»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DDC6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C8C3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C1A6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DEE5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01 8 00 00000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E0C7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0672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63 610,4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11E2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62 886,8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7F3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98,9</w:t>
            </w:r>
          </w:p>
        </w:tc>
      </w:tr>
      <w:tr w:rsidR="006F63D5" w:rsidRPr="006F63D5" w14:paraId="0DA05CEC" w14:textId="77777777" w:rsidTr="006F63D5">
        <w:trPr>
          <w:trHeight w:val="126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DB0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C9561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Развитие системы здорового питания детей в общеобразовательных учреждениях, укрепление здоровья школьников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B6B3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C6FD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CB0E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A6CB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01 8 01 00000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AC06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3907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63 610,4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A4B3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62 886,8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A3D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98,9</w:t>
            </w:r>
          </w:p>
        </w:tc>
      </w:tr>
      <w:tr w:rsidR="006F63D5" w:rsidRPr="006F63D5" w14:paraId="4CAEBEF5" w14:textId="77777777" w:rsidTr="006F63D5">
        <w:trPr>
          <w:trHeight w:val="114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994F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4894B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3D99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02DE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EF1D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0413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01 8 01 21160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27D5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08DA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3 585,7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778A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3 570,6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FDB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99,6</w:t>
            </w:r>
          </w:p>
        </w:tc>
      </w:tr>
      <w:tr w:rsidR="006F63D5" w:rsidRPr="006F63D5" w14:paraId="1965AD47" w14:textId="77777777" w:rsidTr="006F63D5">
        <w:trPr>
          <w:trHeight w:val="109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968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C2EA8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6CCE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FAD0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CFF9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52F5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01 8 01 21160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642B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A816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3 585,7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44B1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3 570,6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10A5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99,6</w:t>
            </w:r>
          </w:p>
        </w:tc>
      </w:tr>
      <w:tr w:rsidR="006F63D5" w:rsidRPr="006F63D5" w14:paraId="172D0863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4D3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F26D3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10DD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D033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14D7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5AB1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8 01 L3040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0928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124D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39 792,7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F655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39 792,7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F592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45D6661" w14:textId="77777777" w:rsidTr="006F63D5">
        <w:trPr>
          <w:trHeight w:val="131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8D2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F5DDE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1172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1A5E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6895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013E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8 01 L3040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7F5A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71F9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39 792,7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3D89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39 792,7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18E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ED00AA3" w14:textId="77777777" w:rsidTr="006F63D5">
        <w:trPr>
          <w:trHeight w:val="133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78D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2D07C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51E5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A65D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0FE5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9E30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8 01 S2480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6C5B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C500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6 053,2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7064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5 663,2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43D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93,6</w:t>
            </w:r>
          </w:p>
        </w:tc>
      </w:tr>
      <w:tr w:rsidR="006F63D5" w:rsidRPr="006F63D5" w14:paraId="1295DB74" w14:textId="77777777" w:rsidTr="006F63D5">
        <w:trPr>
          <w:trHeight w:val="123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068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73CF0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96DF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B87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C560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D7DB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8 01 S2480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BFB3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0655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6 053,2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D5D1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5 663,2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90D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93,6</w:t>
            </w:r>
          </w:p>
        </w:tc>
      </w:tr>
      <w:tr w:rsidR="006F63D5" w:rsidRPr="006F63D5" w14:paraId="6471A098" w14:textId="77777777" w:rsidTr="006F63D5">
        <w:trPr>
          <w:trHeight w:val="4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9AB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CBB26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Расходы на дополнительное финансовое обеспечение </w:t>
            </w:r>
            <w:r w:rsidRPr="006F63D5">
              <w:rPr>
                <w:bCs/>
                <w:szCs w:val="24"/>
              </w:rPr>
              <w:lastRenderedPageBreak/>
              <w:t>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451A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D845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B673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42A0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8 01 S2490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E634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489B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14 178,8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41E4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13 860,3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59B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97,8</w:t>
            </w:r>
          </w:p>
        </w:tc>
      </w:tr>
      <w:tr w:rsidR="006F63D5" w:rsidRPr="006F63D5" w14:paraId="67A2FBAB" w14:textId="77777777" w:rsidTr="006F63D5">
        <w:trPr>
          <w:trHeight w:val="128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C78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462FF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6C74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6AA5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14EA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42DE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8 01 S2490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27FD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025E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14 178,8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B70A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13 860,3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E258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97,8</w:t>
            </w:r>
          </w:p>
        </w:tc>
      </w:tr>
      <w:tr w:rsidR="006F63D5" w:rsidRPr="006F63D5" w14:paraId="5D9B0FB5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B57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7C172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«Энергосбережение и повышение энергетической эффективности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4E7D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EEA2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9220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BFE5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01 9 00 00000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8996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304A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63F8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456,4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FF51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392770C" w14:textId="77777777" w:rsidTr="006F63D5">
        <w:trPr>
          <w:trHeight w:val="49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791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0DF4C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Мероприятия, направленные на энергосбережение и повышение энергоэффективности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31BF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46C6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09D6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3C31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01 9 01 00000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07CE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3CC0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7385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456,4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DE3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7F526FE" w14:textId="77777777" w:rsidTr="006F63D5">
        <w:trPr>
          <w:trHeight w:val="78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B34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32279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проведение мероприятий, направленных на энергосбережение и повышение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E760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24D2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7630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EFFC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01 9 01 25020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72EE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F94B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8CB7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456,4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209F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A80F532" w14:textId="77777777" w:rsidTr="006F63D5">
        <w:trPr>
          <w:trHeight w:val="98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A51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AE30F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5746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FE8A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D99A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C519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01 9 01 25020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3EBD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BB3C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CD23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456,4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DB5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433ED32" w14:textId="77777777" w:rsidTr="006F63D5">
        <w:trPr>
          <w:trHeight w:val="56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4F6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25D97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D39A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9A6A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BB04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6A2E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475B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5131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116 880,2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983B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116 679,5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EC5B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99,8</w:t>
            </w:r>
          </w:p>
        </w:tc>
      </w:tr>
      <w:tr w:rsidR="006F63D5" w:rsidRPr="006F63D5" w14:paraId="6CDD8036" w14:textId="77777777" w:rsidTr="006F63D5">
        <w:trPr>
          <w:trHeight w:val="55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F90B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EEE54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Муниципальная программа «Развитие </w:t>
            </w:r>
            <w:r w:rsidRPr="006F63D5">
              <w:rPr>
                <w:bCs/>
                <w:szCs w:val="24"/>
              </w:rPr>
              <w:lastRenderedPageBreak/>
              <w:t>образования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9FB6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EBE6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AD49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ADC5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462C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D5BD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116 680,2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8CC6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116 479,5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477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99,8</w:t>
            </w:r>
          </w:p>
        </w:tc>
      </w:tr>
      <w:tr w:rsidR="006F63D5" w:rsidRPr="006F63D5" w14:paraId="67D286DB" w14:textId="77777777" w:rsidTr="006F63D5">
        <w:trPr>
          <w:trHeight w:val="114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8B9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49A0B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«Развитие дополнительного образования и воспитания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65E9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731A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89E0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22C2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01 2 00 00000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3EEC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C9E8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113 779,2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9ED5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113 578,5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161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99,8</w:t>
            </w:r>
          </w:p>
        </w:tc>
      </w:tr>
      <w:tr w:rsidR="006F63D5" w:rsidRPr="006F63D5" w14:paraId="1B9FB2F0" w14:textId="77777777" w:rsidTr="006F63D5">
        <w:trPr>
          <w:trHeight w:val="111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C62F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E5F2D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5FDF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CC48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D043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7148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01 2 02 00000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B96E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9BCC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68 100,7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B8DA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67 900,7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59C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99,7</w:t>
            </w:r>
          </w:p>
        </w:tc>
      </w:tr>
      <w:tr w:rsidR="006F63D5" w:rsidRPr="006F63D5" w14:paraId="389E15F1" w14:textId="77777777" w:rsidTr="006F63D5">
        <w:trPr>
          <w:trHeight w:val="7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742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4191D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4426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5481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B2A7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8F32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01 2 02 22000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58D9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5B2F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EC6B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CA9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C7FE961" w14:textId="77777777" w:rsidTr="006F63D5">
        <w:trPr>
          <w:trHeight w:val="141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C879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B22F9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95FE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0282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081B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BEE8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01 2 02 22000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B076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8493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D17C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038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35C6463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E7B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DF0CF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BF7C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EAC6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8839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E37F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01 2 02 23590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4CF7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8344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68 042,7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9F05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67 842,7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6191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99,7</w:t>
            </w:r>
          </w:p>
        </w:tc>
      </w:tr>
      <w:tr w:rsidR="006F63D5" w:rsidRPr="006F63D5" w14:paraId="64B0391D" w14:textId="77777777" w:rsidTr="006F63D5">
        <w:trPr>
          <w:trHeight w:val="129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012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E2C09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C257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5478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5D9F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79CF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01 2 02 23590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E81F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C6AF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68 042,7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18E0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67 842,7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8B9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99,7</w:t>
            </w:r>
          </w:p>
        </w:tc>
      </w:tr>
      <w:tr w:rsidR="006F63D5" w:rsidRPr="006F63D5" w14:paraId="5F7B919A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BEC2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01745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9904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FCD7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9ABB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C62E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01 2 03 00000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AAA8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C035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45 593,9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9BAD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45 593,8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6CF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B3F2DA7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B88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D0F5A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2B04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1AA0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4895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67ED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01 2 03 24590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BDD1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D619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45 593,9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4EA1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45 593,8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55C3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5469C34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735B0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3687F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C958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0F0CC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A81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735FF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01 2 03 24590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F67F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3E04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45 593,9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F8EBC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45 593,8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89B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E3EE0FA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33A4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E8E67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9E78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2EA6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811A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A9E3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01 2 04 00000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3C32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3551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5031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579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99,3</w:t>
            </w:r>
          </w:p>
        </w:tc>
      </w:tr>
      <w:tr w:rsidR="006F63D5" w:rsidRPr="006F63D5" w14:paraId="629211D3" w14:textId="77777777" w:rsidTr="006F63D5">
        <w:trPr>
          <w:trHeight w:val="77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A07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E3100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 по содействию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AAE2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90B1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BCFF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629A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01 2 04 25030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9776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5EAE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0926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688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99,3</w:t>
            </w:r>
          </w:p>
        </w:tc>
      </w:tr>
      <w:tr w:rsidR="006F63D5" w:rsidRPr="006F63D5" w14:paraId="1655EBDA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BA4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FE0A0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9168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1AF3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C313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9E3F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01 2 04 25030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AC59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BAD7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A861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2F9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99,3</w:t>
            </w:r>
          </w:p>
        </w:tc>
      </w:tr>
      <w:tr w:rsidR="006F63D5" w:rsidRPr="006F63D5" w14:paraId="1B75DCC0" w14:textId="77777777" w:rsidTr="006F63D5">
        <w:trPr>
          <w:trHeight w:val="7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5CEA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6C3CE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«Патриотическое воспитание и подготовка граждан в Балахнинском муниципальном округе к военной службе»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25A2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A4DD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9BEC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8813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01 4 00 00000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19F7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FE14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1 403,6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1AE5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1 403,6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1CA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E7DEBEF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753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67832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Организация и проведение окружных мероприятий по патриотическому воспитанию, по духовно-нравственному и семейному воспитанию подрастающего поколения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DF42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B40E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67AA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BEEC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01 4 01 00000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3EBC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A41C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1 403,6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A90D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1 403,6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534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6E645B2" w14:textId="77777777" w:rsidTr="006F63D5">
        <w:trPr>
          <w:trHeight w:val="76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0B4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BCD96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ABEF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C206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31A9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07F5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01 4 01 22000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19D4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A4AA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1 003,6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F07E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1 003,6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E8F2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84E673A" w14:textId="77777777" w:rsidTr="006F63D5">
        <w:trPr>
          <w:trHeight w:val="134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B3E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E7086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F82B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6B5F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FBEF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CE0D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01 4 01 22000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A884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ABC0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1 003,6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CF14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1 003,6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E1C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94CD4D2" w14:textId="77777777" w:rsidTr="006F63D5">
        <w:trPr>
          <w:trHeight w:val="52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B0C2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E76E8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47F5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61D5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1AD8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A647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01 4 01 24010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CF5F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491D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BDD2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877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64F4124" w14:textId="77777777" w:rsidTr="006F63D5">
        <w:trPr>
          <w:trHeight w:val="12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480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199F8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CC65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1CC3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39D2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0350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01 4 01 24010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F74A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A46F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0481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919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737ADC5" w14:textId="77777777" w:rsidTr="006F63D5">
        <w:trPr>
          <w:trHeight w:val="127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D74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9600F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«Укрепление материально-технической базы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7122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0B2B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41D8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E574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01 5 00 00000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638D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EB2D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586,4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EF6A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586,4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791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7469E31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117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402B5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8878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46BE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D8F8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7465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01 5 01 00000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268D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C2BB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586,4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6B74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586,4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B91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EF57049" w14:textId="77777777" w:rsidTr="006F63D5">
        <w:trPr>
          <w:trHeight w:val="163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9AC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1FAD1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0100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47A6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84CF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D2BC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01 5 01 22000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5EDF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6700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483,7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378F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483,7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0BE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B544585" w14:textId="77777777" w:rsidTr="006F63D5">
        <w:trPr>
          <w:trHeight w:val="133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672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00E33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DA74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60B4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C8CF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9EE6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01 5 01 22000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C92A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20BD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483,7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C4F4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483,7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53E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1EB8921" w14:textId="77777777" w:rsidTr="006F63D5">
        <w:trPr>
          <w:trHeight w:val="133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C42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1C96B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8C3E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0009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4210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4313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01 5 01 25020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1920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CF2F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192F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0189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8963A3E" w14:textId="77777777" w:rsidTr="006F63D5">
        <w:trPr>
          <w:trHeight w:val="48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ACF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1B623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6F63D5">
              <w:rPr>
                <w:bCs/>
                <w:szCs w:val="24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52E2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8C5B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6E49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D25A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01 5 01 25020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AC14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678F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AAAD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D1B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9D22100" w14:textId="77777777" w:rsidTr="006F63D5">
        <w:trPr>
          <w:trHeight w:val="53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53CA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4D498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«Одаренные дети»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CA3D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7043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89A6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829B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Б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582E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C034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  <w:lang w:val="en-US"/>
              </w:rPr>
              <w:t>911</w:t>
            </w:r>
            <w:r w:rsidRPr="006F63D5">
              <w:rPr>
                <w:bCs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6A47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F613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14A43AC" w14:textId="77777777" w:rsidTr="006F63D5">
        <w:trPr>
          <w:trHeight w:val="58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CD8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257D0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Поддержка талантливых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FAC6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54C7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3971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95FF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Б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29F0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BC0C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EBDF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D29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4F7DAD0" w14:textId="77777777" w:rsidTr="006F63D5">
        <w:trPr>
          <w:trHeight w:val="85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D10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A1EEA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0A5E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9D09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4B8E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653A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Б 01 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4106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6E88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2A4E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E394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54D833C" w14:textId="77777777" w:rsidTr="006F63D5">
        <w:trPr>
          <w:trHeight w:val="134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5A1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72036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B9B1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AD67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37EB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0C4E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Б 01 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F12B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D917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1F7F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9CF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082E799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48C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59632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проведение мероприятий в области поддержки талантливых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FDF1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D866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95D6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21A2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Б 01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2382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16F9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3910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C63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BF60FCE" w14:textId="77777777" w:rsidTr="006F63D5">
        <w:trPr>
          <w:trHeight w:val="125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B88F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3126D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6AD9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EA3C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E7B1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4DAC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Б 01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8D6D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6967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78BC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39B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589B8EC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2D4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9BACD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«Обеспечение общественного порядка и противодействия преступности в Балахнинском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0406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3D23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53CB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5ED3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99F6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454F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D0DF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262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051E0E0" w14:textId="77777777" w:rsidTr="006F63D5">
        <w:trPr>
          <w:trHeight w:val="127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160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180F4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«Противодействие злоупотреблению наркотиками и их незаконному обороту»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CE0E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C52E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5849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C8DD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05 2 00 00000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B3E8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AF32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EC96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2458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A39B7C4" w14:textId="77777777" w:rsidTr="006F63D5">
        <w:trPr>
          <w:trHeight w:val="104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B80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CEFC3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Укрепление материально-технической базы учреждений системы профилактики наркомании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6D20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4F7C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1F92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F92E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05 2 04 00000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2691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5E59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62DC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BCE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90394B0" w14:textId="77777777" w:rsidTr="006F63D5">
        <w:trPr>
          <w:trHeight w:val="96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CFD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14BB0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17DF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9930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AD6A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98D6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05 2 04 29500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3506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FABE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175E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534B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49AE293" w14:textId="77777777" w:rsidTr="006F63D5">
        <w:trPr>
          <w:trHeight w:val="123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BFFE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40959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74E0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A6E2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11D7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55B9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05 2 04 29500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8850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3519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D68E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C43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92CF239" w14:textId="77777777" w:rsidTr="006F63D5">
        <w:trPr>
          <w:trHeight w:val="56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04C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A5AEC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EDE7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A113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3407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D458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1820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6C1B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48 036,1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1EAD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47 120,8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E26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98,1</w:t>
            </w:r>
          </w:p>
        </w:tc>
      </w:tr>
      <w:tr w:rsidR="006F63D5" w:rsidRPr="006F63D5" w14:paraId="33AEE930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35E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16D15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27ED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8F17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5647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CD09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B587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DDA1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36 417,9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4B72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35 502,6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B38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97,5</w:t>
            </w:r>
          </w:p>
        </w:tc>
      </w:tr>
      <w:tr w:rsidR="006F63D5" w:rsidRPr="006F63D5" w14:paraId="75606024" w14:textId="77777777" w:rsidTr="006F63D5">
        <w:trPr>
          <w:trHeight w:val="45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9C6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1A7BC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CC29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21F4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5D8E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E08A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FC5F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B5F6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11 490,3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7491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11 490,3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941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00F60CD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535D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F878C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Региональный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FC4C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DB62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0D8A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4F97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Y4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2AF1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4823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5 344,6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5396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5 344,6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C73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6C16A4E" w14:textId="77777777" w:rsidTr="006F63D5">
        <w:trPr>
          <w:trHeight w:val="78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1477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F02B7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7C43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FC32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FA67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146B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Y4 74170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357E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F854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5 344,6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9625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5 344,6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8FC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1CB0898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283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AFBA7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5085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CCC5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6FE7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C05A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Y4 74170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2826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1B15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5 344,6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D1D1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5 344,6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B87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6D4E537" w14:textId="77777777" w:rsidTr="006F63D5">
        <w:trPr>
          <w:trHeight w:val="50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698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DAC92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218A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9BB8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C0E9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8D46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Ю6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A596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57FC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6 145,7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4566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6 145,7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939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22E7FD0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556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B5C3C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Расходы на исполнение полномочий по финансовому обеспечению выплат </w:t>
            </w:r>
            <w:r w:rsidRPr="006F63D5">
              <w:rPr>
                <w:bCs/>
                <w:szCs w:val="24"/>
              </w:rPr>
              <w:lastRenderedPageBreak/>
              <w:t>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E418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5198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069E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C201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Ю6 50500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88D7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6F58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1 328,0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60ED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1 328,0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286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8E794AE" w14:textId="77777777" w:rsidTr="006F63D5">
        <w:trPr>
          <w:trHeight w:val="130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1AB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EC0C1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59ED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B087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0110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9E69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Ю6 50500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F759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FC43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1 328,0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6D34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1 328,0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3790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2A992A7" w14:textId="77777777" w:rsidTr="006F63D5">
        <w:trPr>
          <w:trHeight w:val="49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B07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11DE4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4A63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A806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BB34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95A7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Ю6 51790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FB55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C69A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4 817,7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D009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4 817,7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203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DF8CC15" w14:textId="77777777" w:rsidTr="006F63D5">
        <w:trPr>
          <w:trHeight w:val="140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051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CC123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A3DF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74BC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2C31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44E1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Ю6 51790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462F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516F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4 817,7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FB46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4 817,7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0B7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B7EC606" w14:textId="77777777" w:rsidTr="006F63D5">
        <w:trPr>
          <w:trHeight w:val="111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404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FFCEB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«Развитие дополнительного образования и воспитания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68E2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82C4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7B64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784E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01 2 00 00000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2489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89FC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4 832,4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7637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4 745,6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F74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98,2</w:t>
            </w:r>
          </w:p>
        </w:tc>
      </w:tr>
      <w:tr w:rsidR="006F63D5" w:rsidRPr="006F63D5" w14:paraId="15390E74" w14:textId="77777777" w:rsidTr="006F63D5">
        <w:trPr>
          <w:trHeight w:val="4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F9C7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325C0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Организация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156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D3A4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0876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8938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01 2 01 00000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0729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8EED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4 832,4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E60E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4 745,6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75DD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98,2</w:t>
            </w:r>
          </w:p>
        </w:tc>
      </w:tr>
      <w:tr w:rsidR="006F63D5" w:rsidRPr="006F63D5" w14:paraId="2704C3EB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34D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3AE2A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 по организации каникулярного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D527C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20EA1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7F71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E83C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01 2 01 25170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1FDBF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078C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1 249,1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655D0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1 249,0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FF82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1E6C8CB" w14:textId="77777777" w:rsidTr="006F63D5">
        <w:trPr>
          <w:trHeight w:val="136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CFD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EFB52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C4EE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B02A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09BC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3F69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01 2 01 25170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87AB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79EB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1 249,1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1623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1 249,0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2DD7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EBD4EB7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CDD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19C00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A740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1398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9EBB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4408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01 2 01 25210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CDA6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38D6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3 294,5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4056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3 294,5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072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C706CF2" w14:textId="77777777" w:rsidTr="006F63D5">
        <w:trPr>
          <w:trHeight w:val="56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CEF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DF01C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1513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58C5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4B10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83CD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01 2 01 25210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237F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A5D0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1 323,5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0461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1 323,5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B03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9F017E9" w14:textId="77777777" w:rsidTr="006F63D5">
        <w:trPr>
          <w:trHeight w:val="49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404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EBEC2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8DF9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63F6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C32C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5EC7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01 2 01 25210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E679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86F6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1 971,0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5DB8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1 971,0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2E4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1FDD8C7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0F6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4A585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компенсацию части расходов по приобретению путевок и предоставлению путевки с частичной оплатой за счет средств областного бюджета в организации, осуществляющие санаторно- 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EE2B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D5D9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BC65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4E4C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01 2 01 73320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972C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5C10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BA10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D882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70,0</w:t>
            </w:r>
          </w:p>
        </w:tc>
      </w:tr>
      <w:tr w:rsidR="006F63D5" w:rsidRPr="006F63D5" w14:paraId="5BF48CA5" w14:textId="77777777" w:rsidTr="006F63D5">
        <w:trPr>
          <w:trHeight w:val="56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2072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89013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BF1E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B41C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7E8A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53BB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01 2 01 73320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FB3D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418D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933F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5D9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70,0</w:t>
            </w:r>
          </w:p>
        </w:tc>
      </w:tr>
      <w:tr w:rsidR="006F63D5" w:rsidRPr="006F63D5" w14:paraId="7112EFFD" w14:textId="77777777" w:rsidTr="006F63D5">
        <w:trPr>
          <w:trHeight w:val="164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714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A9ABE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F3EB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5EE9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DDC5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B8B4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01 3 00 00000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B75D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5934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2 296,1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FC52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1 643,3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BA2D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71,6</w:t>
            </w:r>
          </w:p>
        </w:tc>
      </w:tr>
      <w:tr w:rsidR="006F63D5" w:rsidRPr="006F63D5" w14:paraId="3CA4A076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DAD9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9CDFB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Организационно-техническое и информационно-методическое сопровождение аттестации педагогических </w:t>
            </w:r>
            <w:r w:rsidRPr="006F63D5">
              <w:rPr>
                <w:bCs/>
                <w:szCs w:val="24"/>
              </w:rPr>
              <w:lastRenderedPageBreak/>
              <w:t>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FD25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59B1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AA2E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78B6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01 3 01 00000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C877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613A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2 296,1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DFB8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1 643,3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A43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71,6</w:t>
            </w:r>
          </w:p>
        </w:tc>
      </w:tr>
      <w:tr w:rsidR="006F63D5" w:rsidRPr="006F63D5" w14:paraId="3B50CBC9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A2B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B03C7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C8CB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DEE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78FF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A280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01 3 01 73010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F859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3D57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2 296,1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1A64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1 643,3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B0E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71,6</w:t>
            </w:r>
          </w:p>
        </w:tc>
      </w:tr>
      <w:tr w:rsidR="006F63D5" w:rsidRPr="006F63D5" w14:paraId="7DF3D536" w14:textId="77777777" w:rsidTr="006F63D5">
        <w:trPr>
          <w:trHeight w:val="29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6C28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0723C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B111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B2FB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163B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AD86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01 3 01 73010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C5E2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54DA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1 356,6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1FB4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1 075,0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CDC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79,2</w:t>
            </w:r>
          </w:p>
        </w:tc>
      </w:tr>
      <w:tr w:rsidR="006F63D5" w:rsidRPr="006F63D5" w14:paraId="407A3A24" w14:textId="77777777" w:rsidTr="006F63D5">
        <w:trPr>
          <w:trHeight w:val="94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6B3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7B992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70B8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20CB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DA33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A4DF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01 3 01 73010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DDB4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2889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DDE9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568,3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393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60,5</w:t>
            </w:r>
          </w:p>
        </w:tc>
      </w:tr>
      <w:tr w:rsidR="006F63D5" w:rsidRPr="006F63D5" w14:paraId="1743159A" w14:textId="77777777" w:rsidTr="006F63D5">
        <w:trPr>
          <w:trHeight w:val="104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5494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8E63C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5638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8738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41BE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FCA1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А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94F7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96F8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17 799,1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860D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17 623,4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7E6E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99,0</w:t>
            </w:r>
          </w:p>
        </w:tc>
      </w:tr>
      <w:tr w:rsidR="006F63D5" w:rsidRPr="006F63D5" w14:paraId="016369CD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5FF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DF785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Обеспечение деятельности управления образования и социально-правовой защиты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D880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83EC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DF24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3486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А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E933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30E3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9 558,3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5D86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9 382,6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DC7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98,2</w:t>
            </w:r>
          </w:p>
        </w:tc>
      </w:tr>
      <w:tr w:rsidR="006F63D5" w:rsidRPr="006F63D5" w14:paraId="001B15FE" w14:textId="77777777" w:rsidTr="006F63D5">
        <w:trPr>
          <w:trHeight w:val="81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8E8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F9017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791A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AAE1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4C7A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B0BD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А 01 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2C7D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989E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9 472,1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C33F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9 296,4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5F4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98,1</w:t>
            </w:r>
          </w:p>
        </w:tc>
      </w:tr>
      <w:tr w:rsidR="006F63D5" w:rsidRPr="006F63D5" w14:paraId="795EF15E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753A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188E9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E26F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AC4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66A5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9CB0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А 01 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E42A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EDCB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9 267,1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694E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9 194,6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C1B4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99,2</w:t>
            </w:r>
          </w:p>
        </w:tc>
      </w:tr>
      <w:tr w:rsidR="006F63D5" w:rsidRPr="006F63D5" w14:paraId="2D3E3FB4" w14:textId="77777777" w:rsidTr="006F63D5">
        <w:trPr>
          <w:trHeight w:val="101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920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5833E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8B3C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65D8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E8AE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4E7F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А 01 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2B86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A306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171,2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07E9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6560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43,5</w:t>
            </w:r>
          </w:p>
        </w:tc>
      </w:tr>
      <w:tr w:rsidR="006F63D5" w:rsidRPr="006F63D5" w14:paraId="7DABC748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9FF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C0D84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F56A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CD68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EF54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45E6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А 01 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6D62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1B71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98D9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91E4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98,5</w:t>
            </w:r>
          </w:p>
        </w:tc>
      </w:tr>
      <w:tr w:rsidR="006F63D5" w:rsidRPr="006F63D5" w14:paraId="0B513153" w14:textId="77777777" w:rsidTr="006F63D5">
        <w:trPr>
          <w:trHeight w:val="60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238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483A6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B6B7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5BCD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B834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8844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А 01 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75BD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AAB2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500E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FD8E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76,6</w:t>
            </w:r>
          </w:p>
        </w:tc>
      </w:tr>
      <w:tr w:rsidR="006F63D5" w:rsidRPr="006F63D5" w14:paraId="7F3350DE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E5F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CF487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D9BC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F39F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F12B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ED95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А 01 55490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4C20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4AE8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87A6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FFD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FEB0ABF" w14:textId="77777777" w:rsidTr="006F63D5">
        <w:trPr>
          <w:trHeight w:val="27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4C7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C0F6D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8AA3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766E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3CB7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07CF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А 01 55490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65A6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62ED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0457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27F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7768CDC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F6F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A1056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Обеспечение деятельности муниципальных бюджетных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18C5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1719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FB07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142F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А 02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3862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E607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7 514,1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73DA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7 514,1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E3C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EBDC26E" w14:textId="77777777" w:rsidTr="006F63D5">
        <w:trPr>
          <w:trHeight w:val="189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8A8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DE04C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деятельности учебно-методических кабинетов, групп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2895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CB91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6387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13C1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А 02 27590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C33A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63E9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7 514,1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C3E8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7 514,1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F3A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4424E26" w14:textId="77777777" w:rsidTr="006F63D5">
        <w:trPr>
          <w:trHeight w:val="138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C65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E8D70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4EF9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8F90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76F9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FF39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А 02 27590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04FC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25FE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7 514,1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651D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7 514,1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DFD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C77BC45" w14:textId="77777777" w:rsidTr="006F63D5">
        <w:trPr>
          <w:trHeight w:val="83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BD0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BA7DB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Обеспечение деятельности МБУ ППМС-центр «Доверие»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343E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058A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685F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E398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А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115D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F4B8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1F22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726,7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C5B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855264E" w14:textId="77777777" w:rsidTr="006F63D5">
        <w:trPr>
          <w:trHeight w:val="84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854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C938B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деятельности МБУ ППМС-центр «Доверие»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51AA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C6CB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429A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E14A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А 04 27590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C0F2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F4BD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DB2A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726,7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7CF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7D50E0C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68B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DCB71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26B0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1594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B531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E44D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А 04 27590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48C2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2207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5579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726,7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D2EB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B2CE499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C2B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2D6F3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«Профилактика терроризма и экстремизма в Балахнинском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CF46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9023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7AA8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540F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9908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B6F1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11 618,2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2184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11 618,2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A41D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EF9213C" w14:textId="77777777" w:rsidTr="006F63D5">
        <w:trPr>
          <w:trHeight w:val="78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6EF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0BC98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0078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CDC7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C40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82C7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06 0 01 00000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EDA3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5B1D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11 618,2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5553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11 618,2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B2A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3AC30DA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CC4C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4DE4E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Расходы на реализацию мероприятий по исполнению требований к </w:t>
            </w:r>
            <w:r w:rsidRPr="006F63D5">
              <w:rPr>
                <w:bCs/>
                <w:szCs w:val="24"/>
              </w:rPr>
              <w:lastRenderedPageBreak/>
              <w:t>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1273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90F8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5F65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7BC2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 0 01 S2250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9CA2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D3DE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11 618,2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C3A1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11 618,2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F56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498B2CF" w14:textId="77777777" w:rsidTr="006F63D5">
        <w:trPr>
          <w:trHeight w:val="137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237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D5BD7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8EA0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6B46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2E30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C4BB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 0 01 S2250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0E8C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F9AA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11 618,2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BAEA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11 618,2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6E9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D5A0C77" w14:textId="77777777" w:rsidTr="006F63D5">
        <w:trPr>
          <w:trHeight w:val="48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A25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1AA97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 xml:space="preserve">Культура, </w:t>
            </w:r>
            <w:proofErr w:type="spellStart"/>
            <w:r w:rsidRPr="006F63D5">
              <w:rPr>
                <w:b/>
                <w:bCs/>
                <w:szCs w:val="24"/>
              </w:rPr>
              <w:t>кинемотография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A56C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FA8F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11C8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 xml:space="preserve"> 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09EB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4CDE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D174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3B7C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CF6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6394A186" w14:textId="77777777" w:rsidTr="006F63D5">
        <w:trPr>
          <w:trHeight w:val="34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029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9B1D4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7CA5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B1C0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F85B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8E43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 xml:space="preserve"> 00 0 00 00000 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8EB8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14F9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67B9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2AB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7FA1DD0F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7E1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37EEA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8BE3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4EF7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43CC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CFBE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02 0 00 00000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9BE8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F8F4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738E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E28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FE86CD6" w14:textId="77777777" w:rsidTr="006F63D5">
        <w:trPr>
          <w:trHeight w:val="101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A731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D65A9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1E26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86E3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97FD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AFE2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02 3 00 00000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3FE5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655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884C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C00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90E2F82" w14:textId="77777777" w:rsidTr="006F63D5">
        <w:trPr>
          <w:trHeight w:val="83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329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5DDCB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A6FC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F775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14BF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C585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02 3 01 00000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6B78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ADA4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3DC4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B85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1986927" w14:textId="77777777" w:rsidTr="006F63D5">
        <w:trPr>
          <w:trHeight w:val="7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6DC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C9C05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A3EE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C5B5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90B9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FA5A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02 3 01 25220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20DA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24BF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8C7C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F12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B764E53" w14:textId="77777777" w:rsidTr="006F63D5">
        <w:trPr>
          <w:trHeight w:val="128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9EF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D1A23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07CB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C732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BA69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2EAD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02 3 01 25220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8EB5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A344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44FB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E47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F8CB499" w14:textId="77777777" w:rsidTr="006F63D5">
        <w:trPr>
          <w:trHeight w:val="25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765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36CDA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3B61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D9AD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95DE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44B2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 xml:space="preserve"> 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4B22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41DF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21 457,0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F9B9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18 096,6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2B5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84,3</w:t>
            </w:r>
          </w:p>
        </w:tc>
      </w:tr>
      <w:tr w:rsidR="006F63D5" w:rsidRPr="006F63D5" w14:paraId="6B7FA676" w14:textId="77777777" w:rsidTr="006F63D5">
        <w:trPr>
          <w:trHeight w:val="38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50A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83FA2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DF45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3297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B544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C737F" w14:textId="77777777" w:rsidR="006F63D5" w:rsidRPr="006F63D5" w:rsidRDefault="006F63D5" w:rsidP="006F63D5">
            <w:pPr>
              <w:ind w:right="-33"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 xml:space="preserve"> 00 0 00 00000 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78AD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6C47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21 457,0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C831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18 096,6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E6F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84,3</w:t>
            </w:r>
          </w:p>
        </w:tc>
      </w:tr>
      <w:tr w:rsidR="006F63D5" w:rsidRPr="006F63D5" w14:paraId="4C80F7DA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EC10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9EA90" w14:textId="77777777" w:rsidR="006F63D5" w:rsidRPr="006F63D5" w:rsidRDefault="006F63D5" w:rsidP="006F63D5">
            <w:pPr>
              <w:ind w:firstLine="0"/>
              <w:jc w:val="left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8A4D4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81F12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CEF5F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7F6D7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01 0 00 00000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55C2A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D8ABA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21 457,0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FE8BF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18 096,6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C5CD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84,3</w:t>
            </w:r>
          </w:p>
        </w:tc>
      </w:tr>
      <w:tr w:rsidR="006F63D5" w:rsidRPr="006F63D5" w14:paraId="1931A1E6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150BF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36E1A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«Развитие общего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3B690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F60FF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8D05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D2179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01 1 00 00000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9FB91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4D6FF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21 457,0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8CF00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18 096,6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0F1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84,3</w:t>
            </w:r>
          </w:p>
        </w:tc>
      </w:tr>
      <w:tr w:rsidR="006F63D5" w:rsidRPr="006F63D5" w14:paraId="3F4418AD" w14:textId="77777777" w:rsidTr="006F63D5">
        <w:trPr>
          <w:trHeight w:val="51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CC56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DD9E3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Обеспечение деятельности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C884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5933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E7DE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FD7B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01 1 01 00000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42D9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537E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21 457,0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F123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18 096,6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3AF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84,3</w:t>
            </w:r>
          </w:p>
        </w:tc>
      </w:tr>
      <w:tr w:rsidR="006F63D5" w:rsidRPr="006F63D5" w14:paraId="50842787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3789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72216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373E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2D49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3677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6528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01 1 01 73110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89AE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C2B1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21 457,0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D3B7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18 096,6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FE1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84,3</w:t>
            </w:r>
          </w:p>
        </w:tc>
      </w:tr>
      <w:tr w:rsidR="006F63D5" w:rsidRPr="006F63D5" w14:paraId="3209EA65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381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DA039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88AD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335A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EB99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3837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01 1 01 73110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663D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1D8A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1171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D5C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86,6</w:t>
            </w:r>
          </w:p>
        </w:tc>
      </w:tr>
      <w:tr w:rsidR="006F63D5" w:rsidRPr="006F63D5" w14:paraId="03CCA412" w14:textId="77777777" w:rsidTr="006F63D5">
        <w:trPr>
          <w:trHeight w:val="49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052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B6DB2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C340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5061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7DC3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778C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01 1 01 73110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050F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FE1B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21 139,9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1E65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17 821,9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7E4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84,3</w:t>
            </w:r>
          </w:p>
        </w:tc>
      </w:tr>
      <w:tr w:rsidR="006F63D5" w:rsidRPr="006F63D5" w14:paraId="1FC60B86" w14:textId="77777777" w:rsidTr="006F63D5">
        <w:trPr>
          <w:trHeight w:val="107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E91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szCs w:val="24"/>
                <w:lang w:eastAsia="ru-RU"/>
              </w:rPr>
              <w:t>4 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09A5B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Совет депутатов Балахнинского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E52B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330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86FD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7E69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549D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F0FB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B431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21 312,9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A99A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21 261,6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BD7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99,8</w:t>
            </w:r>
          </w:p>
        </w:tc>
      </w:tr>
      <w:tr w:rsidR="006F63D5" w:rsidRPr="006F63D5" w14:paraId="1FD675DC" w14:textId="77777777" w:rsidTr="006F63D5">
        <w:trPr>
          <w:trHeight w:val="5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4E67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AA525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E599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F542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BA6B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8B3A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18FA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095B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21 312,9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B7E9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21 261,6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582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99,8</w:t>
            </w:r>
          </w:p>
        </w:tc>
      </w:tr>
      <w:tr w:rsidR="006F63D5" w:rsidRPr="006F63D5" w14:paraId="00DEB00F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3A6A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19E8A" w14:textId="77777777" w:rsidR="006F63D5" w:rsidRPr="006F63D5" w:rsidRDefault="006F63D5" w:rsidP="006F63D5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C1083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26AF9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EB630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02035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08A1C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F53DA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15 932,5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09974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15 922,7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C705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99,9</w:t>
            </w:r>
          </w:p>
        </w:tc>
      </w:tr>
      <w:tr w:rsidR="006F63D5" w:rsidRPr="006F63D5" w14:paraId="7330A028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ED7D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7BD8A" w14:textId="77777777" w:rsidR="006F63D5" w:rsidRPr="006F63D5" w:rsidRDefault="006F63D5" w:rsidP="006F63D5">
            <w:pPr>
              <w:ind w:firstLine="0"/>
              <w:jc w:val="left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F1027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B8AC7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7A945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57FA8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F145E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D26CD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15 932,5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67059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15 922,7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D323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99,9</w:t>
            </w:r>
          </w:p>
        </w:tc>
      </w:tr>
      <w:tr w:rsidR="006F63D5" w:rsidRPr="006F63D5" w14:paraId="37DD3B01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D1272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97940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D8449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8BE0F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0219D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6478C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3929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B5E5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15 932,5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EB48E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15 922,7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15EC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99,9</w:t>
            </w:r>
          </w:p>
        </w:tc>
      </w:tr>
      <w:tr w:rsidR="006F63D5" w:rsidRPr="006F63D5" w14:paraId="027E5AFE" w14:textId="77777777" w:rsidTr="006F63D5">
        <w:trPr>
          <w:trHeight w:val="52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58E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7561B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EFD4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AB3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F503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4360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9764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C0D9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15 932,5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2148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15 922,7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3B3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99,9</w:t>
            </w:r>
          </w:p>
        </w:tc>
      </w:tr>
      <w:tr w:rsidR="006F63D5" w:rsidRPr="006F63D5" w14:paraId="42734709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639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B77B8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CBE1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52F9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F159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BE6A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C28E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9DB0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12 369,3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5068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12 359,7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E7C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99,9</w:t>
            </w:r>
          </w:p>
        </w:tc>
      </w:tr>
      <w:tr w:rsidR="006F63D5" w:rsidRPr="006F63D5" w14:paraId="4D61411B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EF4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02373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CD68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E09F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2747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C057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9FA6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7EAE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11 695,9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C781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11 692,3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E23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4CC7DDC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7C9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71673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52E1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5186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69D5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EA54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6F4F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FE08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673,4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6512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667,4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67A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99,1</w:t>
            </w:r>
          </w:p>
        </w:tc>
      </w:tr>
      <w:tr w:rsidR="006F63D5" w:rsidRPr="006F63D5" w14:paraId="12FD585F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534F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EC677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0CD6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499C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CF59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54F9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77 7 01 04000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BD34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5798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3 563,2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3F9F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3 563,0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904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01B5725" w14:textId="77777777" w:rsidTr="006F63D5">
        <w:trPr>
          <w:trHeight w:val="252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FBE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4442F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8826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0C17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B476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F0B6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77 7 01 04000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5C8E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95F9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3 563,2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538F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3 563,0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7210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F60B990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107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37FE5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E45C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828C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2392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88B7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AB0A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752B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5 380,4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C960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5 338,9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BE9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99,2</w:t>
            </w:r>
          </w:p>
        </w:tc>
      </w:tr>
      <w:tr w:rsidR="006F63D5" w:rsidRPr="006F63D5" w14:paraId="711CDE99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BBC2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EF5B9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«Противодействие коррупции в Балахнинском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578D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9F0F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E7FF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0C63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19DA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8D4F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E2F3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239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55,0</w:t>
            </w:r>
          </w:p>
        </w:tc>
      </w:tr>
      <w:tr w:rsidR="006F63D5" w:rsidRPr="006F63D5" w14:paraId="1DBA95B4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7AC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642F7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Антикоррупционное образование муниципальных служащих, в должностные обязанности которых </w:t>
            </w:r>
            <w:r w:rsidRPr="006F63D5">
              <w:rPr>
                <w:bCs/>
                <w:szCs w:val="24"/>
              </w:rPr>
              <w:lastRenderedPageBreak/>
              <w:t>входит участие в противодействии коррупции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3B32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CCC9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091A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03EE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04 0 05 00000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A2D9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2BAB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1CA4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0BA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55,0</w:t>
            </w:r>
          </w:p>
        </w:tc>
      </w:tr>
      <w:tr w:rsidR="006F63D5" w:rsidRPr="006F63D5" w14:paraId="2F057FC7" w14:textId="77777777" w:rsidTr="006F63D5">
        <w:trPr>
          <w:trHeight w:val="78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EF4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195A5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6916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56B5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4E98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F23E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04 0 05 29600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027C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2201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5A0F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0DC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55,0</w:t>
            </w:r>
          </w:p>
        </w:tc>
      </w:tr>
      <w:tr w:rsidR="006F63D5" w:rsidRPr="006F63D5" w14:paraId="5B4C16B9" w14:textId="77777777" w:rsidTr="006F63D5">
        <w:trPr>
          <w:trHeight w:val="98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C6E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1EB41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AC89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E6C7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3C8F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1FE0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04 0 05 29600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C33C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A56B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CAD8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E23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55,0</w:t>
            </w:r>
          </w:p>
        </w:tc>
      </w:tr>
      <w:tr w:rsidR="006F63D5" w:rsidRPr="006F63D5" w14:paraId="1BA1DAE9" w14:textId="77777777" w:rsidTr="006F63D5">
        <w:trPr>
          <w:trHeight w:val="21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ABE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E73BC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AD87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E95D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7E9D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2E3E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DE5F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D094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5 378,4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9D7F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5 337,8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CDA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99,2</w:t>
            </w:r>
          </w:p>
        </w:tc>
      </w:tr>
      <w:tr w:rsidR="006F63D5" w:rsidRPr="006F63D5" w14:paraId="2D5ADEF8" w14:textId="77777777" w:rsidTr="006F63D5">
        <w:trPr>
          <w:trHeight w:val="43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E28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B271E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8995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E961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0A5C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4B0C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E112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465E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5 378,4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6F26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5 337,8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DB02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99,2</w:t>
            </w:r>
          </w:p>
        </w:tc>
      </w:tr>
      <w:tr w:rsidR="006F63D5" w:rsidRPr="006F63D5" w14:paraId="511EAECA" w14:textId="77777777" w:rsidTr="006F63D5">
        <w:trPr>
          <w:trHeight w:val="56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A90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9890C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B75D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482D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C1B6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3A86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FCEB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AC3F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1 508,4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B862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1 482,8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A0A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98,3</w:t>
            </w:r>
          </w:p>
        </w:tc>
      </w:tr>
      <w:tr w:rsidR="006F63D5" w:rsidRPr="006F63D5" w14:paraId="25901D1D" w14:textId="77777777" w:rsidTr="006F63D5">
        <w:trPr>
          <w:trHeight w:val="99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602A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9EA80" w14:textId="77777777" w:rsidR="006F63D5" w:rsidRPr="006F63D5" w:rsidRDefault="006F63D5" w:rsidP="006F63D5">
            <w:pPr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5EFAA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82B52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2A51C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4DF1D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0415D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860DB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1 508,4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883C1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1 482,8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66EB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98,3</w:t>
            </w:r>
          </w:p>
        </w:tc>
      </w:tr>
      <w:tr w:rsidR="006F63D5" w:rsidRPr="006F63D5" w14:paraId="46DF82B1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AFEA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E5756" w14:textId="77777777" w:rsidR="006F63D5" w:rsidRPr="006F63D5" w:rsidRDefault="006F63D5" w:rsidP="006F63D5">
            <w:pPr>
              <w:ind w:firstLine="0"/>
              <w:jc w:val="left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941FB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4F575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9479E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D687E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E796C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5014B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785,4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F8B03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DA17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955C5F8" w14:textId="77777777" w:rsidTr="006F63D5">
        <w:trPr>
          <w:trHeight w:val="92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8E1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85D92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A8EBD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2EDA9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2FC2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8E44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9E6C9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77E0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A46DB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0C8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96,5</w:t>
            </w:r>
          </w:p>
        </w:tc>
      </w:tr>
      <w:tr w:rsidR="006F63D5" w:rsidRPr="006F63D5" w14:paraId="7BA7FFF8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A6C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287B7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D618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26C8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A48A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18E1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4483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3539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3 870,0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B0AD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3 855,0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AE60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99,6</w:t>
            </w:r>
          </w:p>
        </w:tc>
      </w:tr>
      <w:tr w:rsidR="006F63D5" w:rsidRPr="006F63D5" w14:paraId="59D503DC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D45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5E233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39B3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65AE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A4C8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68D2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17D7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6FA7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3 870,0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3CF4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3 855,0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5A3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99,6</w:t>
            </w:r>
          </w:p>
        </w:tc>
      </w:tr>
      <w:tr w:rsidR="006F63D5" w:rsidRPr="006F63D5" w14:paraId="161CBC7B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E4A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D39A0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Расходы на выплаты персоналу в целях обеспечения выполнения </w:t>
            </w:r>
            <w:r w:rsidRPr="006F63D5">
              <w:rPr>
                <w:bCs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884F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2E44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B859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145A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AEAC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E4BA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3 870,0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8502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3 855,0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D5B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99,6</w:t>
            </w:r>
          </w:p>
        </w:tc>
      </w:tr>
      <w:tr w:rsidR="006F63D5" w:rsidRPr="006F63D5" w14:paraId="27FE5DB4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881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szCs w:val="24"/>
                <w:lang w:eastAsia="ru-RU"/>
              </w:rPr>
              <w:lastRenderedPageBreak/>
              <w:t> 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C7FD1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06E3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487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1D0A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DB2B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DE47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31FE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B6C8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1 565 290,8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F7D2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1 216 191,8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935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77,7</w:t>
            </w:r>
          </w:p>
        </w:tc>
      </w:tr>
      <w:tr w:rsidR="006F63D5" w:rsidRPr="006F63D5" w14:paraId="6523E52D" w14:textId="77777777" w:rsidTr="006F63D5">
        <w:trPr>
          <w:trHeight w:val="44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D87D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17847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043F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B29A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AA35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A3EF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E603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D4F8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322 613,0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0E78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319 511,6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E043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99,0</w:t>
            </w:r>
          </w:p>
        </w:tc>
      </w:tr>
      <w:tr w:rsidR="006F63D5" w:rsidRPr="006F63D5" w14:paraId="2A8C0D19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E89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671ED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D43C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CEE7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65E7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3F83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 xml:space="preserve"> 00 0 00 00000 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72EA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5852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6 292,0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0E8E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6 291,6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3BC5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0C32B49F" w14:textId="77777777" w:rsidTr="006F63D5">
        <w:trPr>
          <w:trHeight w:val="29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4F3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F210F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4371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2EDE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DDB1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AB3D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2C2B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5689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6 292,0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AF90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6 291,6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1DB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4BD2CEC" w14:textId="77777777" w:rsidTr="006F63D5">
        <w:trPr>
          <w:trHeight w:val="47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ED6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BB115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5479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891A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94C3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D1CC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555A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4E32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6 292,0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C360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6 291,6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731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25F8AEE" w14:textId="77777777" w:rsidTr="006F63D5">
        <w:trPr>
          <w:trHeight w:val="56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509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CE51A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DFE2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BBA4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5A0F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CEA89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E7C90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D5E48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6 292,0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6ABF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6 291,6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612A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51AA791" w14:textId="77777777" w:rsidTr="006F63D5">
        <w:trPr>
          <w:trHeight w:val="83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C44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375FC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24C7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C5E4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8A21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FAC0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77 7 01 01000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6F6E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C14B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5 732,0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3FE9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5 731,6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74B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74F49B3" w14:textId="77777777" w:rsidTr="006F63D5">
        <w:trPr>
          <w:trHeight w:val="189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39F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BC633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F439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16A2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3045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91AE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77 7 01 01000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8C47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6C35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5 732,0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0582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5 731,6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22D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A048642" w14:textId="77777777" w:rsidTr="006F63D5">
        <w:trPr>
          <w:trHeight w:val="104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4FB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CEFD8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A3AA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955B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A0BA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E962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77 7 01 55490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4549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E756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9F77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8237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2E00984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748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57398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07C7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2B5F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AD5E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D331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77 7 01 55490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F002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6CF5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CDBE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EA3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EA830ED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E14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314FD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9055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F269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7262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E5BD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70DA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33D0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208 232,6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9C17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206 568,2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A0D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99,2</w:t>
            </w:r>
          </w:p>
        </w:tc>
      </w:tr>
      <w:tr w:rsidR="006F63D5" w:rsidRPr="006F63D5" w14:paraId="172FD6E7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CA7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A07CF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A675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B57F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A4CA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BD69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37D7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0798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208 232,6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2CDD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206 568,2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7C5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99,2</w:t>
            </w:r>
          </w:p>
        </w:tc>
      </w:tr>
      <w:tr w:rsidR="006F63D5" w:rsidRPr="006F63D5" w14:paraId="4E6EF3F6" w14:textId="77777777" w:rsidTr="006F63D5">
        <w:trPr>
          <w:trHeight w:val="59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0A9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76FA4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2BB2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3639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0AB8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1A77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38F3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A60B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208 232,6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C17D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206 568,2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FC5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99,2</w:t>
            </w:r>
          </w:p>
        </w:tc>
      </w:tr>
      <w:tr w:rsidR="006F63D5" w:rsidRPr="006F63D5" w14:paraId="41748149" w14:textId="77777777" w:rsidTr="006F63D5">
        <w:trPr>
          <w:trHeight w:val="49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0F3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E8B92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D2AA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AB8A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B23B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68BD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F4E8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5982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208 232,6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B89C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206 568,2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08CC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99,2</w:t>
            </w:r>
          </w:p>
        </w:tc>
      </w:tr>
      <w:tr w:rsidR="006F63D5" w:rsidRPr="006F63D5" w14:paraId="6BCF032D" w14:textId="77777777" w:rsidTr="006F63D5">
        <w:trPr>
          <w:trHeight w:val="83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097B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88120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E6CF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6E60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320B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9D5B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93FF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71F0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194 375,8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E099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192 711,4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9D1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99,1</w:t>
            </w:r>
          </w:p>
        </w:tc>
      </w:tr>
      <w:tr w:rsidR="006F63D5" w:rsidRPr="006F63D5" w14:paraId="121DB213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C48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5D141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96C7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3513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ED2F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F30F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6E75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5225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187 853,1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3062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187 051,7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AF8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99,6</w:t>
            </w:r>
          </w:p>
        </w:tc>
      </w:tr>
      <w:tr w:rsidR="006F63D5" w:rsidRPr="006F63D5" w14:paraId="26194231" w14:textId="77777777" w:rsidTr="006F63D5">
        <w:trPr>
          <w:trHeight w:val="115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5493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57873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AAE9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8B66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9E48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0227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74E3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0F1D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6 522,7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ABF1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5 659,7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AF9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86,8</w:t>
            </w:r>
          </w:p>
        </w:tc>
      </w:tr>
      <w:tr w:rsidR="006F63D5" w:rsidRPr="006F63D5" w14:paraId="027A2A61" w14:textId="77777777" w:rsidTr="006F63D5">
        <w:trPr>
          <w:trHeight w:val="8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169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84897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Расходы на поощрение региональных и муниципальных </w:t>
            </w:r>
            <w:r w:rsidRPr="006F63D5">
              <w:rPr>
                <w:bCs/>
                <w:szCs w:val="24"/>
              </w:rPr>
              <w:lastRenderedPageBreak/>
              <w:t>управленческих команд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5A95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F2CD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784E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25B2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77 7 01 55490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E9FD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78E7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1 489,3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1596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1 489,3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922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CC043B8" w14:textId="77777777" w:rsidTr="006F63D5">
        <w:trPr>
          <w:trHeight w:val="107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8BE7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BED64" w14:textId="77777777" w:rsidR="006F63D5" w:rsidRPr="006F63D5" w:rsidRDefault="006F63D5" w:rsidP="006F63D5">
            <w:pPr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F0952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54928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4707B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BD65B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77 7 01 55490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B3953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2FDF2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1 489,3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4E9C2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1 489,3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7DD6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19EB77F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2E6E7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0E58A" w14:textId="77777777" w:rsidR="006F63D5" w:rsidRPr="006F63D5" w:rsidRDefault="006F63D5" w:rsidP="006F63D5">
            <w:pPr>
              <w:ind w:firstLine="0"/>
              <w:jc w:val="left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2ACC3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A6F36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93132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14F6A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77 7 01 73910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05FEA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C55A6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5 002,2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E7946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5 002,2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F6691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9302535" w14:textId="77777777" w:rsidTr="006F63D5">
        <w:trPr>
          <w:trHeight w:val="156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4F7D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04BC5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7AAD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1F7FD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35E60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8954A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77 7 01 73910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42102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31D92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4 870,3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24DB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4 870,3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6F79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7CAF5EE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0618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B75BA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0453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B8D3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47EB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E44A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77 7 01 73910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D164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CB0E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B8B9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6515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5DD4C00" w14:textId="77777777" w:rsidTr="006F63D5">
        <w:trPr>
          <w:trHeight w:val="48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935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5349C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028A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367C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20FF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B778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77 7 01 73920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57F7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7B0C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1 609,2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687A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1 609,2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1F8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04A90AE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656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5071A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Расходы на выплаты персоналу в целях обеспечения выполнения </w:t>
            </w:r>
            <w:r w:rsidRPr="006F63D5">
              <w:rPr>
                <w:bCs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E37A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8E46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EC66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EB48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77 7 01 73920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0D86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B42E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1 564,4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1B2E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1 564,4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99A8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C765A27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0FF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97B3F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A12E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3FAD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BCD1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8FA2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77 7 01 73920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06BC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3761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5AD5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A95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9D3A068" w14:textId="77777777" w:rsidTr="006F63D5">
        <w:trPr>
          <w:trHeight w:val="243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96A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99B0C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E0A6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1F2B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A87B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571C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77 7 01 73940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A307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20AE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1 608,0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989F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1 608,0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FF76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19E3014" w14:textId="77777777" w:rsidTr="006F63D5">
        <w:trPr>
          <w:trHeight w:val="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D9C2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BA2D6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2C77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A939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C072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A549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77 7 01 73940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B989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8D49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1 563,4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127A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1 563,4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B40B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FCDB6E6" w14:textId="77777777" w:rsidTr="006F63D5">
        <w:trPr>
          <w:trHeight w:val="86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73E5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E751A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F51D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2A3E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7B59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ED47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77 7 01 73940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A05A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73CB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0438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B0A7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6D52F1F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617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D9F6C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A48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90ADC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2688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0A4E9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77 7 01 73950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35C61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BD7FE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4 148,1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A148B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4 148,1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2091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1416BCE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D86F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E7464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3D39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8B7E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3B1F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E5E0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77 7 01 73950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9ACC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5A65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4 072,0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A623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4 072,0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D9C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7850F23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B20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86C13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6D62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2EB1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299E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792E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77 7 01 73950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A98A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F337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6D65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AD9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E3D4993" w14:textId="77777777" w:rsidTr="006F63D5">
        <w:trPr>
          <w:trHeight w:val="30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7BA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F33AD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E448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87A6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C056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8076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 xml:space="preserve"> 00 0 00 00000 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FC83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1A83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05BD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2B7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32,6</w:t>
            </w:r>
          </w:p>
        </w:tc>
      </w:tr>
      <w:tr w:rsidR="006F63D5" w:rsidRPr="006F63D5" w14:paraId="3D7AFA28" w14:textId="77777777" w:rsidTr="006F63D5">
        <w:trPr>
          <w:trHeight w:val="32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C61F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75191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105C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7CF4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6C54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B3EB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29B9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711B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0A0D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6DA2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32,6</w:t>
            </w:r>
          </w:p>
        </w:tc>
      </w:tr>
      <w:tr w:rsidR="006F63D5" w:rsidRPr="006F63D5" w14:paraId="023A2E73" w14:textId="77777777" w:rsidTr="006F63D5">
        <w:trPr>
          <w:trHeight w:val="54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BA60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D17AF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276C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49BB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5D3D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D4A6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B529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B4AA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C01E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1997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32,6</w:t>
            </w:r>
          </w:p>
        </w:tc>
      </w:tr>
      <w:tr w:rsidR="006F63D5" w:rsidRPr="006F63D5" w14:paraId="12E5A5B2" w14:textId="77777777" w:rsidTr="006F63D5">
        <w:trPr>
          <w:trHeight w:val="83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A3A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82300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3B13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1C5F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4B02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5D78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B15D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195D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F71D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F192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32,6</w:t>
            </w:r>
          </w:p>
        </w:tc>
      </w:tr>
      <w:tr w:rsidR="006F63D5" w:rsidRPr="006F63D5" w14:paraId="57BB0091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691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77A5D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E332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D323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B3F2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3256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77 7 03 51200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E663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318C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96B5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EB6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32,6</w:t>
            </w:r>
          </w:p>
        </w:tc>
      </w:tr>
      <w:tr w:rsidR="006F63D5" w:rsidRPr="006F63D5" w14:paraId="3FC3D09B" w14:textId="77777777" w:rsidTr="006F63D5">
        <w:trPr>
          <w:trHeight w:val="112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9F1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0AB65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BEF1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06EC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6497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E3D0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77 7 03 51200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79EE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8566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71D0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B81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32,6</w:t>
            </w:r>
          </w:p>
        </w:tc>
      </w:tr>
      <w:tr w:rsidR="006F63D5" w:rsidRPr="006F63D5" w14:paraId="4A62CB9D" w14:textId="77777777" w:rsidTr="006F63D5">
        <w:trPr>
          <w:trHeight w:val="56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69A4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8A88D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6E32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4C59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C8F0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7548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2DB9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E34A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7930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10 000,0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9C7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4141CD7E" w14:textId="77777777" w:rsidTr="006F63D5">
        <w:trPr>
          <w:trHeight w:val="35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10F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99FC9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3A38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4829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40A2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5F50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4C66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B7F1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72E8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F27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D8DF4AA" w14:textId="77777777" w:rsidTr="006F63D5">
        <w:trPr>
          <w:trHeight w:val="61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2F9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FA55F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80E7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FED3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CCFE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0476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011A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15E2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6B48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39C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41DA3B4" w14:textId="77777777" w:rsidTr="006F63D5">
        <w:trPr>
          <w:trHeight w:val="87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086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E5D48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D908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DC70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8744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114B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3A8F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4C27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57A2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9D4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034CB0C" w14:textId="77777777" w:rsidTr="006F63D5">
        <w:trPr>
          <w:trHeight w:val="139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E145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F59A5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проведение выборов в представительный орган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EFB7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0D21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9F8A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60A2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77 7 03 90050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00CA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31D8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0348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C2E9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30C756F" w14:textId="77777777" w:rsidTr="006F63D5">
        <w:trPr>
          <w:trHeight w:val="55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63E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C4965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8A0D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F9A0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48EF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CF81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77 7 03 90050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64ED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B68B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C3F4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F6C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AC72286" w14:textId="77777777" w:rsidTr="006F63D5">
        <w:trPr>
          <w:trHeight w:val="2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D2D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1EF01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AB7A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3732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58CF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CB10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F105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37E9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BAF7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F8F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0,0</w:t>
            </w:r>
          </w:p>
        </w:tc>
      </w:tr>
      <w:tr w:rsidR="006F63D5" w:rsidRPr="006F63D5" w14:paraId="16BA23B4" w14:textId="77777777" w:rsidTr="006F63D5">
        <w:trPr>
          <w:trHeight w:val="40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661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E54E9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C111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94E4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D550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4005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D69F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7CFB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8CA9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1E42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1A3A5D55" w14:textId="77777777" w:rsidTr="006F63D5">
        <w:trPr>
          <w:trHeight w:val="69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761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68DE5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E5FB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9A01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F017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943F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77 7 00 00000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265D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947D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5C41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AC8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35F2B71B" w14:textId="77777777" w:rsidTr="006F63D5">
        <w:trPr>
          <w:trHeight w:val="71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58C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8938B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1148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CB75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23E9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8640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77 7 03 00000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312E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9DD8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425D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598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72760938" w14:textId="77777777" w:rsidTr="006F63D5">
        <w:trPr>
          <w:trHeight w:val="100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496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87A12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FC31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CAFF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833D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951A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77 7 03 23000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FA89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2EEF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5375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E43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5BFC9E6A" w14:textId="77777777" w:rsidTr="006F63D5">
        <w:trPr>
          <w:trHeight w:val="7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9C5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7485E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01AE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5318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A4D4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2937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77 7 03 23000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F7EA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A279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D360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F701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3273EABD" w14:textId="77777777" w:rsidTr="006F63D5">
        <w:trPr>
          <w:trHeight w:val="72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23D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9FF6B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87F9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2B36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8FBB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E579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395F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D41E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98 047,3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7247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96 645,5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133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98,6</w:t>
            </w:r>
          </w:p>
        </w:tc>
      </w:tr>
      <w:tr w:rsidR="006F63D5" w:rsidRPr="006F63D5" w14:paraId="5FB859DB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329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FCF0F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«Противодействие коррупции в Балахнинском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74F5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C5F4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F0A7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2618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39B0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0585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96C1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F64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99,8</w:t>
            </w:r>
          </w:p>
        </w:tc>
      </w:tr>
      <w:tr w:rsidR="006F63D5" w:rsidRPr="006F63D5" w14:paraId="72730E68" w14:textId="77777777" w:rsidTr="006F63D5">
        <w:trPr>
          <w:trHeight w:val="134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078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92E70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Антикоррупционное образование муниципальных служащих впервые поступивших на муниципальную службу для замещения должностей, включенных в перечни должностей, связанных с </w:t>
            </w:r>
            <w:r w:rsidRPr="006F63D5">
              <w:rPr>
                <w:bCs/>
                <w:szCs w:val="24"/>
              </w:rPr>
              <w:lastRenderedPageBreak/>
              <w:t>коррупционными рисками и муниципальных служащих, в должностные обязанности которых входит участие в проведении закупок товаров, работ,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7769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CB0D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9981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EF6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04 0 04 00000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9AAC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92BA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D32B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3A8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99,5</w:t>
            </w:r>
          </w:p>
        </w:tc>
      </w:tr>
      <w:tr w:rsidR="006F63D5" w:rsidRPr="006F63D5" w14:paraId="06E2FE09" w14:textId="77777777" w:rsidTr="006F63D5">
        <w:trPr>
          <w:trHeight w:val="97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AE2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21077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EA09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28D8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D40E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EA58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04 0 04 29600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0B87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2265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6BC4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1478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99,5</w:t>
            </w:r>
          </w:p>
        </w:tc>
      </w:tr>
      <w:tr w:rsidR="006F63D5" w:rsidRPr="006F63D5" w14:paraId="783417C4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650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89B82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2752A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582CF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7FBAB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E98FF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04 0 04 29600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0729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8B96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CDD2A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51B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99,5</w:t>
            </w:r>
          </w:p>
        </w:tc>
      </w:tr>
      <w:tr w:rsidR="006F63D5" w:rsidRPr="006F63D5" w14:paraId="678637BD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AEF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42D64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Антикоррупционное образование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E270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B0FD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C0AC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5E29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04 0 05 00000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3599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16E7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7BF4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87F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8455911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2BE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2C38A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477E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97D1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FB0F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4F1F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04 0 05 29600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42CE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CA53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BFBE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0E6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14DBEFB" w14:textId="77777777" w:rsidTr="006F63D5">
        <w:trPr>
          <w:trHeight w:val="82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C98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F010A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795C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ACA0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4CEB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A7B4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04 0 05 29600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8FD6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D6C3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D957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B7FA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3912F29" w14:textId="77777777" w:rsidTr="006F63D5">
        <w:trPr>
          <w:trHeight w:val="296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606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31241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Проведение конкурсов сочинений, плакатов, рисунков, творческих работ, молодежных социальных акций антикоррупционной направленности, а также иных мероприятий, приуроченных к Международному дню борьбы с коррупцией (9 </w:t>
            </w:r>
            <w:r w:rsidRPr="006F63D5">
              <w:rPr>
                <w:bCs/>
                <w:szCs w:val="24"/>
              </w:rPr>
              <w:lastRenderedPageBreak/>
              <w:t>декабря)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0225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2AF4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A6BA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0456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04 0 09 00000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242B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5AA2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DDEA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C15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F1D8810" w14:textId="77777777" w:rsidTr="006F63D5">
        <w:trPr>
          <w:trHeight w:val="93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ADCA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10688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46B0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B647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99FB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106B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04 0 09 29600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AC4F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3EE1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1831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76C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5703366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B5BD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DEB07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E3D70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7DFFB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8886A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5F118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04 0 09 29600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F147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0DE8A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62EA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59F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C5316F1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7B4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6984E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Внедрение социальной рекламы антикоррупционной направленности. Размещение социальной рекламы антикоррупционной направленности в СМИ, в местах массового посещения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DBAA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F96F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EDE2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CDA3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04 0 12 00000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BCF8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5A20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57F3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71C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BC1D088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FD1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1E1D5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166D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43F3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A28B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A2CA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04 0 12 29600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114C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81DD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EB16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A71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B09439D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CDA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2FD6C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0E0D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E725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481F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9BF5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04 0 12 29600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E167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1A7D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14C5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2A0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0386897" w14:textId="77777777" w:rsidTr="006F63D5">
        <w:trPr>
          <w:trHeight w:val="6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3A06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E2688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«Управление муниципальным имуществом и земельными ресурсами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8D40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BA36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7A3F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31D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7E42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838C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24 624,2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631B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24 028,5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C92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97,6</w:t>
            </w:r>
          </w:p>
        </w:tc>
      </w:tr>
      <w:tr w:rsidR="006F63D5" w:rsidRPr="006F63D5" w14:paraId="6FCC47C6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26F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0E830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Содержание имущества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8491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8AE0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A197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0B86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07 0 01 00000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F727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7A68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2 026,3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CA50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1 721,4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779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85,0</w:t>
            </w:r>
          </w:p>
        </w:tc>
      </w:tr>
      <w:tr w:rsidR="006F63D5" w:rsidRPr="006F63D5" w14:paraId="4A223C1F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5D0F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0D21A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91E7E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3829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5CB40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31B68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07 0 01 26000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F57B9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5201D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2 026,3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DAC1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1 721,4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A0A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85,0</w:t>
            </w:r>
          </w:p>
        </w:tc>
      </w:tr>
      <w:tr w:rsidR="006F63D5" w:rsidRPr="006F63D5" w14:paraId="7D769F93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3FD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3C984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6AAB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F04B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3E39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E601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07 0 01 26000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9E69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10A1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2 026,3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C4A1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1 721,4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A10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85,0</w:t>
            </w:r>
          </w:p>
        </w:tc>
      </w:tr>
      <w:tr w:rsidR="006F63D5" w:rsidRPr="006F63D5" w14:paraId="4A7806D1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D68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67991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293E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1ECA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0785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4975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07 0 02 00000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F9FC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0885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BCB5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4E95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4FA410F" w14:textId="77777777" w:rsidTr="006F63D5">
        <w:trPr>
          <w:trHeight w:val="49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6ED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A4189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0F71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5054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8447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6801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07 0 02 26000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DA2F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0B93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D44C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2DB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1C9B727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C12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4D3CD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E491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8087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8E39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0F4F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07 0 02 26000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1CBD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6E95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201A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17B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35E8797" w14:textId="77777777" w:rsidTr="006F63D5">
        <w:trPr>
          <w:trHeight w:val="48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438E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882FD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Капитальный ремонт здания (помещений) муниципальной собственности и благоустройство прилегающей к нему территории, расположенных по адресу: </w:t>
            </w:r>
            <w:proofErr w:type="spellStart"/>
            <w:r w:rsidRPr="006F63D5">
              <w:rPr>
                <w:bCs/>
                <w:szCs w:val="24"/>
              </w:rPr>
              <w:t>г.Балахна</w:t>
            </w:r>
            <w:proofErr w:type="spellEnd"/>
            <w:r w:rsidRPr="006F63D5">
              <w:rPr>
                <w:bCs/>
                <w:szCs w:val="24"/>
              </w:rPr>
              <w:t xml:space="preserve">, </w:t>
            </w:r>
            <w:proofErr w:type="spellStart"/>
            <w:r w:rsidRPr="006F63D5">
              <w:rPr>
                <w:bCs/>
                <w:szCs w:val="24"/>
              </w:rPr>
              <w:t>пр.Революции</w:t>
            </w:r>
            <w:proofErr w:type="spellEnd"/>
            <w:r w:rsidRPr="006F63D5">
              <w:rPr>
                <w:bCs/>
                <w:szCs w:val="24"/>
              </w:rPr>
              <w:t xml:space="preserve">, д.20, во исполнение плана реализации мероприятий в рамках подготовки к празднованию 550-летия </w:t>
            </w:r>
            <w:proofErr w:type="spellStart"/>
            <w:r w:rsidRPr="006F63D5">
              <w:rPr>
                <w:bCs/>
                <w:szCs w:val="24"/>
              </w:rPr>
              <w:t>г.Балахна</w:t>
            </w:r>
            <w:proofErr w:type="spellEnd"/>
            <w:r w:rsidRPr="006F63D5">
              <w:rPr>
                <w:bCs/>
                <w:szCs w:val="24"/>
              </w:rPr>
              <w:t xml:space="preserve"> </w:t>
            </w:r>
            <w:proofErr w:type="spellStart"/>
            <w:r w:rsidRPr="006F63D5">
              <w:rPr>
                <w:bCs/>
                <w:szCs w:val="24"/>
              </w:rPr>
              <w:t>Балахнинского</w:t>
            </w:r>
            <w:proofErr w:type="spellEnd"/>
            <w:r w:rsidRPr="006F63D5">
              <w:rPr>
                <w:bCs/>
                <w:szCs w:val="24"/>
              </w:rPr>
              <w:t xml:space="preserve"> муниципального округа </w:t>
            </w:r>
            <w:r w:rsidRPr="006F63D5">
              <w:rPr>
                <w:bCs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5E1C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450A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73F6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854B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07 0 03 00000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6EBD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163A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21 885,4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8D66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21 594,6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49D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98,7</w:t>
            </w:r>
          </w:p>
        </w:tc>
      </w:tr>
      <w:tr w:rsidR="006F63D5" w:rsidRPr="006F63D5" w14:paraId="774EF011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44E1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4EF4B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D04C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C71A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FD73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0863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 0 03 S2660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9C40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1DE1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21 885,4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0FB8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21 594,6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639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98,7</w:t>
            </w:r>
          </w:p>
        </w:tc>
      </w:tr>
      <w:tr w:rsidR="006F63D5" w:rsidRPr="006F63D5" w14:paraId="583A5443" w14:textId="77777777" w:rsidTr="006F63D5">
        <w:trPr>
          <w:trHeight w:val="92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CAB1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BA4C9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D854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F52A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2CAB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8175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 0 03 S2660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523C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B413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21 885,4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1E1B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21 594,6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807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98,7</w:t>
            </w:r>
          </w:p>
        </w:tc>
      </w:tr>
      <w:tr w:rsidR="006F63D5" w:rsidRPr="006F63D5" w14:paraId="4882096C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7D2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15A2C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«Развитие эффективности градостроительной деятельности на территории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D206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FED4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E6D9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E5D6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08 0 00 00000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1BFF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F0DA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B70B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284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99,0</w:t>
            </w:r>
          </w:p>
        </w:tc>
      </w:tr>
      <w:tr w:rsidR="006F63D5" w:rsidRPr="006F63D5" w14:paraId="05816A24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05CD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64718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Организация работы по демонтажу рекламных конструкций и визуального мусора, установленных без разрешения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25D4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0521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92CB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560D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08 0 02 00000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000D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C82C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119B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EFD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99,0</w:t>
            </w:r>
          </w:p>
        </w:tc>
      </w:tr>
      <w:tr w:rsidR="006F63D5" w:rsidRPr="006F63D5" w14:paraId="5EA66153" w14:textId="77777777" w:rsidTr="006F63D5">
        <w:trPr>
          <w:trHeight w:val="102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9D8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60616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447F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AB87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4456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6C6B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08 0 02 26000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2864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6B1F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6AFA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D0F0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99,0</w:t>
            </w:r>
          </w:p>
        </w:tc>
      </w:tr>
      <w:tr w:rsidR="006F63D5" w:rsidRPr="006F63D5" w14:paraId="46741025" w14:textId="77777777" w:rsidTr="006F63D5">
        <w:trPr>
          <w:trHeight w:val="12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889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3ED3B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0C00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2E2D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460D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2F33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08 0 02 26000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85A4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CD1A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2D3E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D4A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99,0</w:t>
            </w:r>
          </w:p>
        </w:tc>
      </w:tr>
      <w:tr w:rsidR="006F63D5" w:rsidRPr="006F63D5" w14:paraId="25CF246A" w14:textId="77777777" w:rsidTr="006F63D5">
        <w:trPr>
          <w:trHeight w:val="3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3BD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1D173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CF0E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3D79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2A2B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9C8E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D587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8254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73 276,1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9D56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72 471,1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D93E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98,9</w:t>
            </w:r>
          </w:p>
        </w:tc>
      </w:tr>
      <w:tr w:rsidR="006F63D5" w:rsidRPr="006F63D5" w14:paraId="68878F57" w14:textId="77777777" w:rsidTr="006F63D5">
        <w:trPr>
          <w:trHeight w:val="55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ABC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EF71E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AFD1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CF26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BAA4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0A90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77 7 00 00000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2659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F193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73 276,1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7D70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72 471,1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202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98,9</w:t>
            </w:r>
          </w:p>
        </w:tc>
      </w:tr>
      <w:tr w:rsidR="006F63D5" w:rsidRPr="006F63D5" w14:paraId="14F7F561" w14:textId="77777777" w:rsidTr="006F63D5">
        <w:trPr>
          <w:trHeight w:val="41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F86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FCA81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876D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467A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A59E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8992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89F5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5F0E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54 443,7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8748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53 815,3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B8DB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98,8</w:t>
            </w:r>
          </w:p>
        </w:tc>
      </w:tr>
      <w:tr w:rsidR="006F63D5" w:rsidRPr="006F63D5" w14:paraId="1CEBD921" w14:textId="77777777" w:rsidTr="006F63D5">
        <w:trPr>
          <w:trHeight w:val="105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4CB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44D49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5D6B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A10B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093E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6C0B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BDE0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0CF0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54 443,7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3841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53 815,3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DE1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98,8</w:t>
            </w:r>
          </w:p>
        </w:tc>
      </w:tr>
      <w:tr w:rsidR="006F63D5" w:rsidRPr="006F63D5" w14:paraId="55845C49" w14:textId="77777777" w:rsidTr="006F63D5">
        <w:trPr>
          <w:trHeight w:val="220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579B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B3A32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46C6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F75E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AC12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11C1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02C5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1310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40 755,7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2172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40 224,1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F35E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98,7</w:t>
            </w:r>
          </w:p>
        </w:tc>
      </w:tr>
      <w:tr w:rsidR="006F63D5" w:rsidRPr="006F63D5" w14:paraId="3D83C390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551E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3999A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899D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382E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2E7E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6B9D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561A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FFBA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13 476,0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5905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13 379,2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BB5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99,3</w:t>
            </w:r>
          </w:p>
        </w:tc>
      </w:tr>
      <w:tr w:rsidR="006F63D5" w:rsidRPr="006F63D5" w14:paraId="155950EE" w14:textId="77777777" w:rsidTr="006F63D5">
        <w:trPr>
          <w:trHeight w:val="44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50E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7068A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2945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1543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801C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8A2D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C7FB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BF58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8284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B72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F66509B" w14:textId="77777777" w:rsidTr="006F63D5">
        <w:trPr>
          <w:trHeight w:val="74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7F8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3E379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A429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A80F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1535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7673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F28F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3FF0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18 832,4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B5AE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18 655,8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167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99,1</w:t>
            </w:r>
          </w:p>
        </w:tc>
      </w:tr>
      <w:tr w:rsidR="006F63D5" w:rsidRPr="006F63D5" w14:paraId="326F33ED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3CC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C4CEF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012B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BB30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0E42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C506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562C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B1A6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FA38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328,4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276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86,4</w:t>
            </w:r>
          </w:p>
        </w:tc>
      </w:tr>
      <w:tr w:rsidR="006F63D5" w:rsidRPr="006F63D5" w14:paraId="332DB671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7CED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6A302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877A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2A85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102D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61DB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77 7 03 26000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FA14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AA41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200,7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5DFE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177,8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B306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szCs w:val="24"/>
              </w:rPr>
            </w:pPr>
            <w:r w:rsidRPr="006F63D5">
              <w:rPr>
                <w:szCs w:val="24"/>
              </w:rPr>
              <w:t>88,6</w:t>
            </w:r>
          </w:p>
        </w:tc>
      </w:tr>
      <w:tr w:rsidR="006F63D5" w:rsidRPr="006F63D5" w14:paraId="4AD2C324" w14:textId="77777777" w:rsidTr="006F63D5">
        <w:trPr>
          <w:trHeight w:val="51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CD5A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D683F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5070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BCF6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10BF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5099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E30F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A1DD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8C43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268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41,8</w:t>
            </w:r>
          </w:p>
        </w:tc>
      </w:tr>
      <w:tr w:rsidR="006F63D5" w:rsidRPr="006F63D5" w14:paraId="1331A7AE" w14:textId="77777777" w:rsidTr="006F63D5">
        <w:trPr>
          <w:trHeight w:val="55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26B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A8D12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2E8E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D6EB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C132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7A85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2F8E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2F50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F023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7DF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9649057" w14:textId="77777777" w:rsidTr="006F63D5">
        <w:trPr>
          <w:trHeight w:val="85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A791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4D1CF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Прочие расходы в области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1B34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8D7F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2A2C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CA4F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77 7 03 26500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128F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D5D0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449,5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6B27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359,8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8EEF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80,0</w:t>
            </w:r>
          </w:p>
        </w:tc>
      </w:tr>
      <w:tr w:rsidR="006F63D5" w:rsidRPr="006F63D5" w14:paraId="5167D9A0" w14:textId="77777777" w:rsidTr="006F63D5">
        <w:trPr>
          <w:trHeight w:val="92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10D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C69D5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501E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68F2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E804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C8EC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77 7 03 26500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DE70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4814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449,5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0988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359,8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1FC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80,0</w:t>
            </w:r>
          </w:p>
        </w:tc>
      </w:tr>
      <w:tr w:rsidR="006F63D5" w:rsidRPr="006F63D5" w14:paraId="69E1F605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C22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8B1F2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Выплаты по обязательствам администрации Балахнинского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F8D1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3C4A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B2D3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2002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77 7 03 26600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BBC7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A103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13 806,0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C4ED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13 804,2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7D0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3FBE431" w14:textId="77777777" w:rsidTr="006F63D5">
        <w:trPr>
          <w:trHeight w:val="53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814A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D27A7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71B7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5905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FAAA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2C05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77 7 03 26600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9336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6BF6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13 806,0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AA8D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13 804,2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1DB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8877A9D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244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2E15C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Расходы, связанные с формированием современной материально-технической базы органов местного самоуправления и обеспечение ее функционирования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C3BE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39AB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3FB8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4829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77 7 03 29410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1D47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F856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2 023,9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DD3E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2 023,9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243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CCC033B" w14:textId="77777777" w:rsidTr="006F63D5">
        <w:trPr>
          <w:trHeight w:val="109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BAD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6BF56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7372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BEF7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EA4A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0C27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77 7 03 29410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1107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293A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2 023,9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669D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2 023,9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8568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98D78A4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E33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EC89F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Расходы, связанные с обеспечением информационной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3425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507D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B26E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FB37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77 7 03 29430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5F19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221C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1 573,0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65C5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1 573,0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F39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42473BE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F96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2C03D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59E6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CE4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A2D0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DBC0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77 7 03 29430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366F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2907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1 573,0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DD51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1 573,0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3B5D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C59F197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0A0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3803F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Расходы, связанные с обеспечением органов местного самоуправления лицензионным программным обеспечением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BBD7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04A2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8D44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40D5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77 7 03 29440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0BE3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EF8E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FD8D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566,5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790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94,4</w:t>
            </w:r>
          </w:p>
        </w:tc>
      </w:tr>
      <w:tr w:rsidR="006F63D5" w:rsidRPr="006F63D5" w14:paraId="4E737092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101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3FAEE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E354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DF2A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3BE8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1E9A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77 7 03 29440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EBCD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F3B8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C79F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566,5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350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94,4</w:t>
            </w:r>
          </w:p>
        </w:tc>
      </w:tr>
      <w:tr w:rsidR="006F63D5" w:rsidRPr="006F63D5" w14:paraId="7800F48C" w14:textId="77777777" w:rsidTr="006F63D5">
        <w:trPr>
          <w:trHeight w:val="37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2681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0B033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4469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4827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F052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 xml:space="preserve">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45EF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AED8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689A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1 689,4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B244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1 689,4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ABCF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5A1F8941" w14:textId="77777777" w:rsidTr="006F63D5">
        <w:trPr>
          <w:trHeight w:val="54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995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28463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DB09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D718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9BAA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AC51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7686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C427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1 689,4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E479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1 689,4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317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090F49D9" w14:textId="77777777" w:rsidTr="006F63D5">
        <w:trPr>
          <w:trHeight w:val="13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797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D0DC4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5DBA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7E85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9093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2E12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77 0 00 00000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5CB5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6F82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1 689,4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2552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1 689,4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49D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3B832A3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B8A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91965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FDDA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8399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57C5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F06F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77 7 00 00000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A2B6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F34A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1 689,4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3D3C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1 689,4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E68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45DC0D4" w14:textId="77777777" w:rsidTr="006F63D5">
        <w:trPr>
          <w:trHeight w:val="43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8B9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68A0E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AF41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3926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4C7D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3936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77 7 02 00000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B439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BF5C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1 689,4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0C6E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1 689,4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969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DAB73FA" w14:textId="77777777" w:rsidTr="006F63D5">
        <w:trPr>
          <w:trHeight w:val="90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5CE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80C98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Расходы на осуществление полномочий по первичному воинскому учету органами местного самоуправления </w:t>
            </w:r>
            <w:r w:rsidRPr="006F63D5">
              <w:rPr>
                <w:bCs/>
                <w:szCs w:val="24"/>
              </w:rPr>
              <w:lastRenderedPageBreak/>
              <w:t>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7F4A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2089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0FCE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2CE4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77 7 02 51180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F979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6443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1 689,4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3776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1 689,4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7AB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5F8D09E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322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B125B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C32B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30B9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FBF8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254D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77 7 02 51180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E611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EF7F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1 689,4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C4F7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1 689,4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8F0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7DEFA64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8056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42F9D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362C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1C78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098A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 xml:space="preserve"> 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E10B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 xml:space="preserve"> 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5387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324B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22 905,7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435E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22 776,1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CC5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99,4</w:t>
            </w:r>
          </w:p>
        </w:tc>
      </w:tr>
      <w:tr w:rsidR="006F63D5" w:rsidRPr="006F63D5" w14:paraId="6FC68CF1" w14:textId="77777777" w:rsidTr="006F63D5">
        <w:trPr>
          <w:trHeight w:val="24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CCB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30C41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A102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A694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5C31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99A8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9F2B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1A09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12 500,3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989B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12 402,5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5A77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99,2</w:t>
            </w:r>
          </w:p>
        </w:tc>
      </w:tr>
      <w:tr w:rsidR="006F63D5" w:rsidRPr="006F63D5" w14:paraId="3A4048DB" w14:textId="77777777" w:rsidTr="006F63D5">
        <w:trPr>
          <w:trHeight w:val="6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FE6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16AD8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CA78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2BAD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6555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4F43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B089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4DAA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1 345,3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4033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1 292,1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4B2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96,0</w:t>
            </w:r>
          </w:p>
        </w:tc>
      </w:tr>
      <w:tr w:rsidR="006F63D5" w:rsidRPr="006F63D5" w14:paraId="68BE84C7" w14:textId="77777777" w:rsidTr="006F63D5">
        <w:trPr>
          <w:trHeight w:val="101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B9E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46DB3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Обеспечение функционирования системы вызова экстренных оперативных служб по единому номеру «112» на территории Балахнинского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1332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387A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7E58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CC1C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19 0 02 00000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194D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7D32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BAB6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3F0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5EBEEC7" w14:textId="77777777" w:rsidTr="006F63D5">
        <w:trPr>
          <w:trHeight w:val="6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A2D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B855E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функционирования системы обеспечения вызова экстренных оперативных служб по единому номеру «112»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45C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9F34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7D5A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CF54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19 0 02 25290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9D3A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945A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1A99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562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7ABCF76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42A5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A75CD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5F38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CEC9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C650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D463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19 0 02 25290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A8E8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BC5B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DA99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0B9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2D3867D" w14:textId="77777777" w:rsidTr="006F63D5">
        <w:trPr>
          <w:trHeight w:val="220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992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ABC0B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Развитие и совершенствование технических средств и технологий повышения защиты населения и территорий от опасностей, обусловленных возникновением ЧС, а также средств и технологий ликвидации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CDF6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2E0A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18B5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C2BB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565C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EE89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D225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8D2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99,0</w:t>
            </w:r>
          </w:p>
        </w:tc>
      </w:tr>
      <w:tr w:rsidR="006F63D5" w:rsidRPr="006F63D5" w14:paraId="0A5A1E2F" w14:textId="77777777" w:rsidTr="006F63D5">
        <w:trPr>
          <w:trHeight w:val="111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110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9D692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Развитие и совершенствование технических средств и технологий повышения защиты населения и территорий от опасностей, обусловленных возникновением ЧС, а также средств и технологий ликвидации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98E6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7C06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E27B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62C3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19 0 03 25290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BDFB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1B11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2A74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7266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99,0</w:t>
            </w:r>
          </w:p>
        </w:tc>
      </w:tr>
      <w:tr w:rsidR="006F63D5" w:rsidRPr="006F63D5" w14:paraId="1EAA7C43" w14:textId="77777777" w:rsidTr="006F63D5">
        <w:trPr>
          <w:trHeight w:val="49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AAD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B0788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CD38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F9A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8EDF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EC6B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19 0 03 25290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A697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C03C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96FB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70F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99,0</w:t>
            </w:r>
          </w:p>
        </w:tc>
      </w:tr>
      <w:tr w:rsidR="006F63D5" w:rsidRPr="006F63D5" w14:paraId="68F6AD17" w14:textId="77777777" w:rsidTr="006F63D5">
        <w:trPr>
          <w:trHeight w:val="99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E99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6F1C3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Подготовка руководящего состава, специалистов и населения в области гражданской обороны, защиты населения и территорий от чрезвычайных ситуаций на территории Балахнинского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5B09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54AA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DDDC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217E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BAF1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8EBB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75D6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88B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99,9</w:t>
            </w:r>
          </w:p>
        </w:tc>
      </w:tr>
      <w:tr w:rsidR="006F63D5" w:rsidRPr="006F63D5" w14:paraId="358A9FF5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2D9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0B259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Подготовка руководящего состава, специалистов и населения в области гражданской обороны, защиты населения и территорий от чрезвычайных ситуаций на территории Балахнинского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6FEE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D1C5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5E3B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DCBB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19 0 04 25290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CABA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1274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C252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637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99,9</w:t>
            </w:r>
          </w:p>
        </w:tc>
      </w:tr>
      <w:tr w:rsidR="006F63D5" w:rsidRPr="006F63D5" w14:paraId="24D2F6D3" w14:textId="77777777" w:rsidTr="006F63D5">
        <w:trPr>
          <w:trHeight w:val="97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742E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EB45E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5E2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BD0F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D88A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0231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19 0 04 25290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0156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30D8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9E11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C17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99,9</w:t>
            </w:r>
          </w:p>
        </w:tc>
      </w:tr>
      <w:tr w:rsidR="006F63D5" w:rsidRPr="006F63D5" w14:paraId="76CA0301" w14:textId="77777777" w:rsidTr="006F63D5">
        <w:trPr>
          <w:trHeight w:val="242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D04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9DC2E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Поддержание необходимого количества финансовых средств в целевом финансовом резерве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0A6E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EDB3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D49F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A5E6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19 0 05 00000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50DB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C972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E787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94B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168F54BF" w14:textId="77777777" w:rsidTr="006F63D5">
        <w:trPr>
          <w:trHeight w:val="8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303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10C72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Целевой финансовый резерв для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7300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B5D3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4799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9C26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19 0 05 25040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442A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D30C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5C3D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34A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2AE477E2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2E7F3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91078" w14:textId="77777777" w:rsidR="006F63D5" w:rsidRPr="006F63D5" w:rsidRDefault="006F63D5" w:rsidP="006F63D5">
            <w:pPr>
              <w:ind w:firstLine="0"/>
              <w:jc w:val="left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9B877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68425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87442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0C246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19 0 05 25040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9B70B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00300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00751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92FC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392F8076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E4A2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AE8EE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Выполнение мероприятий по созданию, хранению и восполнению резервов материальных ресурсов для ликвидации чрезвычайных ситуаций природного и техногенного характера на территории Балахнинского </w:t>
            </w:r>
            <w:r w:rsidRPr="006F63D5">
              <w:rPr>
                <w:bCs/>
                <w:szCs w:val="24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6B04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5680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41B3A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5354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19 0 06 00000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9708E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FE548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BD1FF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387,5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4117B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6ACD4C3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0147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E251E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Расходы, направленные на выполнение мероприятий по созданию, хранению и восполнению резервов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2F4E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9DEE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99C2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8B2F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19 0 06 25290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6F1B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4E67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9E79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387,5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E0C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C8C955A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059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2805E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3829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4EE9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1B85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A0F9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19 0 06 25290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4E4D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C669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8C88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387,5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1F83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FE89AF1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4DB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49C9B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Обеспечение безопасности населения от опасностей, 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 в особый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8BD7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8C82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294A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D651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19 0 08 00000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D0E4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AC17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C0D9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464,9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A8F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AF02ED2" w14:textId="77777777" w:rsidTr="006F63D5">
        <w:trPr>
          <w:trHeight w:val="220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E48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79B69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Расходы, направленные на обеспечение безопасности населения от опасностей, 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 в особый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1BD7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F8D5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F665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679A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19 0 08 25290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6490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D267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9FD5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464,9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0FC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241BB43" w14:textId="77777777" w:rsidTr="006F63D5">
        <w:trPr>
          <w:trHeight w:val="101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181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5F01D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9669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0C74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AD41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8B2D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19 0 08 25290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15BB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92AA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5AC6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464,9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472B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F145B86" w14:textId="77777777" w:rsidTr="006F63D5">
        <w:trPr>
          <w:trHeight w:val="90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B893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AEB4B" w14:textId="77777777" w:rsidR="006F63D5" w:rsidRPr="006F63D5" w:rsidRDefault="006F63D5" w:rsidP="006F63D5">
            <w:pPr>
              <w:ind w:firstLine="0"/>
              <w:jc w:val="left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Мероприятия по обеспечению пожарной безопасности на </w:t>
            </w:r>
            <w:r w:rsidRPr="006F63D5">
              <w:rPr>
                <w:bCs/>
                <w:szCs w:val="24"/>
              </w:rPr>
              <w:lastRenderedPageBreak/>
              <w:t>территории Балахнинского муниципального округа Нижегородской области в условиях особого противопожарного режима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17AE2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3F364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CFB26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BC701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19 0 09 00000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E6846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32976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A5A27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4C2F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C757E85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0338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01F29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83AFD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BE69B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ABB5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1321A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19 0 09 25290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BC5D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1C45C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6F5FC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8211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A07C950" w14:textId="77777777" w:rsidTr="006F63D5">
        <w:trPr>
          <w:trHeight w:val="8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A4E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B3EF7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B50F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EC9C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FEF9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88B2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19 0 09 25290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FB36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18A5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63B5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FA13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48C3AB4" w14:textId="77777777" w:rsidTr="006F63D5">
        <w:trPr>
          <w:trHeight w:val="154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ED3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300B8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Обеспечение безопасности людей на водных объектах на территории Балахнинского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F4D1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C3DD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C876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3DD8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19 0 10 00000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64CB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A366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5645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E29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1D7A90A" w14:textId="77777777" w:rsidTr="006F63D5">
        <w:trPr>
          <w:trHeight w:val="72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FDA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3EFF2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Расходы, направленные на обеспечение безопасности людей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8EF8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AEFD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0732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EB42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19 0 10 25290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10D5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A652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858A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AD7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AA437B5" w14:textId="77777777" w:rsidTr="006F63D5">
        <w:trPr>
          <w:trHeight w:val="103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CB34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7ACE7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0CD2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BCDC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1249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515D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19 0 10 25290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384F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FCEF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4BE0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A6DD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469545E" w14:textId="77777777" w:rsidTr="006F63D5">
        <w:trPr>
          <w:trHeight w:val="21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DE7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9430B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DCA7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D56C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5F8F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BEC5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5FD8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BE19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11 155,0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909A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11 110,4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62A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99,6</w:t>
            </w:r>
          </w:p>
        </w:tc>
      </w:tr>
      <w:tr w:rsidR="006F63D5" w:rsidRPr="006F63D5" w14:paraId="440A3A13" w14:textId="77777777" w:rsidTr="006F63D5">
        <w:trPr>
          <w:trHeight w:val="35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680B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52C99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CB8E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F6A0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2CFF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1906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77 7 00 00000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D662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4E2D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11 155,0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F824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11 110,4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51F9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99,6</w:t>
            </w:r>
          </w:p>
        </w:tc>
      </w:tr>
      <w:tr w:rsidR="006F63D5" w:rsidRPr="006F63D5" w14:paraId="70A05E7B" w14:textId="77777777" w:rsidTr="006F63D5">
        <w:trPr>
          <w:trHeight w:val="35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D0A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B8A23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F10A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F538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5237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F2F0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BF75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D59C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11 155,0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989C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11 110,4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353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99,6</w:t>
            </w:r>
          </w:p>
        </w:tc>
      </w:tr>
      <w:tr w:rsidR="006F63D5" w:rsidRPr="006F63D5" w14:paraId="4F0292C1" w14:textId="77777777" w:rsidTr="006F63D5">
        <w:trPr>
          <w:trHeight w:val="78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920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05F21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E322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5FE3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6893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A681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7BF8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B660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11 155,0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6C98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11 110,4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F155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99,6</w:t>
            </w:r>
          </w:p>
        </w:tc>
      </w:tr>
      <w:tr w:rsidR="006F63D5" w:rsidRPr="006F63D5" w14:paraId="3E2273FA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E26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DC0F7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F63D5">
              <w:rPr>
                <w:bCs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084C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2468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824B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4AC7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9F97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55EE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10 501,8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738C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10 501,8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419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3D3FE88" w14:textId="77777777" w:rsidTr="006F63D5">
        <w:trPr>
          <w:trHeight w:val="104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13E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0C688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D370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50FD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D6E1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5510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2703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8567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A9EC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AEA8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93,2</w:t>
            </w:r>
          </w:p>
        </w:tc>
      </w:tr>
      <w:tr w:rsidR="006F63D5" w:rsidRPr="006F63D5" w14:paraId="39006CA9" w14:textId="77777777" w:rsidTr="006F63D5">
        <w:trPr>
          <w:trHeight w:val="49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8834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0BC11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BB56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A6F4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CE31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0EEC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 xml:space="preserve"> 00 0 00 00000 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6271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583A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9 027,8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96F2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9 027,5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BC7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3A76F9FF" w14:textId="77777777" w:rsidTr="006F63D5">
        <w:trPr>
          <w:trHeight w:val="189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6F2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60A40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«Обеспечение первичных мер пожарной безопасности на территории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4265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FE9C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8D2D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D172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E724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4288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4 683,1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479C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4 682,8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5E8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DBB5560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71C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66D02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 по повышению уровня противопожарной защиты населенных пунктов Балахнинского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0A26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3CD2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2576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FE0B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16 0 01 00000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D6FB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40DD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4 683,1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3875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4 682,8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CAC5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8008F6A" w14:textId="77777777" w:rsidTr="006F63D5">
        <w:trPr>
          <w:trHeight w:val="78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155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9D5A3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Расходы, направленные на повышение уровня противопожарной защиты населенных пунктов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5A8C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9B17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9F8C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995E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16 0 01 25010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88DD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56F1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4 683,1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4330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4 682,8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73A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5806C15" w14:textId="77777777" w:rsidTr="006F63D5">
        <w:trPr>
          <w:trHeight w:val="64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87A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23F8C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CB4B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D24E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C63C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D21F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16 0 01 25010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DA61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9057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4 473,1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3628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4 472,8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772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BDCC787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5C0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BA428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5844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0411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D795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455E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16 0 01 25010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1006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81AD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AC49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5CF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99961C9" w14:textId="77777777" w:rsidTr="006F63D5">
        <w:trPr>
          <w:trHeight w:val="283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F3E5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66CB6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5604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C502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C9EE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89B2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4C01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B2B6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C9C2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810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E33EE40" w14:textId="77777777" w:rsidTr="006F63D5">
        <w:trPr>
          <w:trHeight w:val="14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06E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9BBAE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пожарных извещателей для многодетных и малообеспеченных семей Балахнинского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1E92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AB9E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B0EA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F574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19 0 11 00000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3CA1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D580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800A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F24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D6F5A11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D50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46E31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закупку пожарных извещателей для многодетных и малообеспеченных семей Балахнинского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494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C362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7798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EE3D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19 0 11 25290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7DC9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56D4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D5AD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9A9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9BDD1FA" w14:textId="77777777" w:rsidTr="006F63D5">
        <w:trPr>
          <w:trHeight w:val="92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20A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3B440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6ED8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2BAD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7AF4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C7F2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19 0 11 25290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6C9C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752C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039D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F63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66D66DC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6BE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0DE46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BF21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3DC0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C2FA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C642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BAB7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D2ED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4 314,7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B0D2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4 314,7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691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6F36FCB" w14:textId="77777777" w:rsidTr="006F63D5">
        <w:trPr>
          <w:trHeight w:val="64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FAEA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D4239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2459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4BD9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A673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620D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5AD1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F44C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4 314,7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E107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4 314,7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337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4076924" w14:textId="77777777" w:rsidTr="006F63D5">
        <w:trPr>
          <w:trHeight w:val="37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4A4B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02F37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01AE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6276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184E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5B6B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F67E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2694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4 314,7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CB62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4 314,7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0AA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F291C3C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447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3B65D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7C57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EF1C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DEB5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AE54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A281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FB6C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4 314,7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4607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4 314,7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889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BD54C30" w14:textId="77777777" w:rsidTr="006F63D5">
        <w:trPr>
          <w:trHeight w:val="104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D350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7A0CF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6F63D5">
              <w:rPr>
                <w:bCs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1148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DEF3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DE45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DF0F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315C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6E3B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4 314,7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A78F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4 314,7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45D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6B01FB4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8E8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18B25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3CEB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DA09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60D1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0A4C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 xml:space="preserve"> 00 0 00 00000 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DA74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731D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1 377,6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0309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1 346,1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EE9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97,7</w:t>
            </w:r>
          </w:p>
        </w:tc>
      </w:tr>
      <w:tr w:rsidR="006F63D5" w:rsidRPr="006F63D5" w14:paraId="276D421D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235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1B07A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«Обеспечение общественного порядка и противодействия преступности в Балахнинском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BF31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8963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86B7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E9A4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07F0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66AC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B9E2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FEA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0DD7401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E116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E5F1A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«Профилактика правонарушений и укрепление системы общественной безопасности»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35B9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E507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24C3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3739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05 1 00 00000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5260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044F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2859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746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CA41A77" w14:textId="77777777" w:rsidTr="006F63D5">
        <w:trPr>
          <w:trHeight w:val="46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8030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849DB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Профилактика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6202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BC6C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618C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0C17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05 1 03 00000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AB6C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344F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8980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E4E7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FA66DD8" w14:textId="77777777" w:rsidTr="006F63D5">
        <w:trPr>
          <w:trHeight w:val="205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84A2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0BA6A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Реализация мероприятий, направленных на обеспечение общественного порядка и противодействие преступности в Балахнинском муниципальном округе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C5A0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6E9D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54CB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C2B0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05 1 03 26100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C31C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F08B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D673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491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911AC76" w14:textId="77777777" w:rsidTr="006F63D5">
        <w:trPr>
          <w:trHeight w:val="98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A85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63C1D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CF4C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78B1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0343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1198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05 1 03 26100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CEBD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07FD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5CC0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F4D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CED9CB9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ED1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1EE29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«Профилактика терроризма и экстремизма в Балахнинском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A946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D0B6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BB7F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DBCD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1BDA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6533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335C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FFC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D03CB48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70F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3EAF9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A445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CE7C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4377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00A5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06 0 01 00000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8D9E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D804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E6D6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9AA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E1FD888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7D3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2CC0C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Расходы, направленные на 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AC81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C05F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E5B4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09E9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06 0 01 26230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1D57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7D7D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FBB6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358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A52373A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2892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3D23E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555C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8E1E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E30C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148E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06 0 01 26230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6E29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FB3C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12CA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5F4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D7681C3" w14:textId="77777777" w:rsidTr="006F63D5">
        <w:trPr>
          <w:trHeight w:val="49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742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DCBF8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6ADBB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3A11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7FE79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A1909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F472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8CD8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394,2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1764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718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92,0</w:t>
            </w:r>
          </w:p>
        </w:tc>
      </w:tr>
      <w:tr w:rsidR="006F63D5" w:rsidRPr="006F63D5" w14:paraId="2CAA5004" w14:textId="77777777" w:rsidTr="006F63D5">
        <w:trPr>
          <w:trHeight w:val="178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E12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610F9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Создание и развитие информационно технологической инфраструктуры аппаратно-программного комплекса «Безопасный город»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5F3B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312A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FC82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EED3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0324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57D9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394,2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02C1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B86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92,0</w:t>
            </w:r>
          </w:p>
        </w:tc>
      </w:tr>
      <w:tr w:rsidR="006F63D5" w:rsidRPr="006F63D5" w14:paraId="410C80B3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C61F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67F77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поставку и монтаж аппаратно-программного комплекса «Безопасный город» и расходы по обслуживанию комплекса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4F06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7F9D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84CB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4481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19 0 01 25290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DC5E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E60A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394,2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E947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D8F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92,0</w:t>
            </w:r>
          </w:p>
        </w:tc>
      </w:tr>
      <w:tr w:rsidR="006F63D5" w:rsidRPr="006F63D5" w14:paraId="7F980CDF" w14:textId="77777777" w:rsidTr="006F63D5">
        <w:trPr>
          <w:trHeight w:val="112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232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A6322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9E76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ED19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AE3F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88CB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19 0 01 25290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A35D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08D9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394,2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59A7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F70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92,0</w:t>
            </w:r>
          </w:p>
        </w:tc>
      </w:tr>
      <w:tr w:rsidR="006F63D5" w:rsidRPr="006F63D5" w14:paraId="012739B1" w14:textId="77777777" w:rsidTr="006F63D5">
        <w:trPr>
          <w:trHeight w:val="32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2BE9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6C986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E00A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B105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F542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CB8A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 xml:space="preserve"> 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5DAD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9CFC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138 673,9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43B4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136 532,4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67D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98,5</w:t>
            </w:r>
          </w:p>
        </w:tc>
      </w:tr>
      <w:tr w:rsidR="006F63D5" w:rsidRPr="006F63D5" w14:paraId="19D58EEC" w14:textId="77777777" w:rsidTr="006F63D5">
        <w:trPr>
          <w:trHeight w:val="6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FBF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B0335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6CA5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D4D6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EAA6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B15C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 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FDC6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6EBD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1F56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BAF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267DE562" w14:textId="77777777" w:rsidTr="006F63D5">
        <w:trPr>
          <w:trHeight w:val="61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B5B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13B34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8F31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176F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EC15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D1DD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21 0 00 00000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EDA7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099F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0820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9682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DB1EB48" w14:textId="77777777" w:rsidTr="006F63D5">
        <w:trPr>
          <w:trHeight w:val="220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971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18FC5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«Содержание объектов коммунальной инфраструктуры на территории Балахнинского муниципального округа Нижегородской области на 2023-2028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5203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1481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7E5C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72FC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21 3 00 00000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0C46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A83F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5ACE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757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6C8E2B3" w14:textId="77777777" w:rsidTr="006F63D5">
        <w:trPr>
          <w:trHeight w:val="84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2AE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7DD60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Техническое обслуживание и ремонт объектов газоснабжения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4A1D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07EA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7C18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94C3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21 3 03 00000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D957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C255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1410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EC9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ECE2957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CD4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A3932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Расходы на техническое обслуживание и ремонт </w:t>
            </w:r>
            <w:r w:rsidRPr="006F63D5">
              <w:rPr>
                <w:bCs/>
                <w:szCs w:val="24"/>
              </w:rPr>
              <w:lastRenderedPageBreak/>
              <w:t>объектов газоснабжения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129C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C7F7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2358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CFC5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21 3 03 25080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AB16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4EE6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99B9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B01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30D032D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4E28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2E228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AEA3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7A64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2E66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D095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21 3 03 25080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CB40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39E2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712C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9F7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4566866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AD9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438D3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4D9D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6934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CFA2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4E76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E60B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02CF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22 618,7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997D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22 130,6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3992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97,8</w:t>
            </w:r>
          </w:p>
        </w:tc>
      </w:tr>
      <w:tr w:rsidR="006F63D5" w:rsidRPr="006F63D5" w14:paraId="31EBA309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C9A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6DE4A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«Развитие агропромышленного комплекса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A643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3A00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FAED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28C8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6C40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B335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21 662,5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D283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21 662,5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C5B6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A2FDD86" w14:textId="77777777" w:rsidTr="006F63D5">
        <w:trPr>
          <w:trHeight w:val="19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A6C9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46193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«Развитие сельского хозяйства, пищевой и перерабатывающей промышленности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02F4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184D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1F6B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360D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6EA1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ED02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21 662,5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4BF5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21 662,5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200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7F6FBFA" w14:textId="77777777" w:rsidTr="006F63D5">
        <w:trPr>
          <w:trHeight w:val="81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38D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C78A9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DC75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4DCD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949E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5BB8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11 1 01 00000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7E6F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438C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13 983,3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2A96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13 983,3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5AA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6BEA00E" w14:textId="77777777" w:rsidTr="006F63D5">
        <w:trPr>
          <w:trHeight w:val="35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7AB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9909B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Поддержка мясного скотоводства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D40C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B148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F0078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1C061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11 1 01 73250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E195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ED8C0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1 180,2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E15CA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1 180,2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D0A1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7ECDAEB" w14:textId="77777777" w:rsidTr="006F63D5">
        <w:trPr>
          <w:trHeight w:val="36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24B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F2120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66A0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F024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796A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AEF8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11 1 01 73250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4526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B22E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1 180,2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5A7D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1 180,2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D35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1631C56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73E3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9A8F5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3799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CBE1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48A1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1534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11 1 01 73260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42E2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C18F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7750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674,8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922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860ED26" w14:textId="77777777" w:rsidTr="006F63D5">
        <w:trPr>
          <w:trHeight w:val="40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DDF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B2F72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7D78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4D30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F893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07B4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11 1 01 73260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6C49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08E3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E0C5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674,8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060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CB1CB4B" w14:textId="77777777" w:rsidTr="006F63D5">
        <w:trPr>
          <w:trHeight w:val="63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6AF2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98D81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Стимулирование увеличения производства картофеля и овощей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68C1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A374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7C3F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48E8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11 1 01 R0140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D922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E028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1 041,9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476C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1 041,9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43F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7C12992" w14:textId="77777777" w:rsidTr="006F63D5">
        <w:trPr>
          <w:trHeight w:val="50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EC9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034DF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8F95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296D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2535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4B74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11 1 01 R0140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8FEB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12C2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1 041,9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7439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1 041,9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98C1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E7A1564" w14:textId="77777777" w:rsidTr="006F63D5">
        <w:trPr>
          <w:trHeight w:val="163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BB9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DDC8F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33D1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B0E0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5A2E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7E7B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11 1 01 R3580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02E5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FA76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64A2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857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A082E45" w14:textId="77777777" w:rsidTr="006F63D5">
        <w:trPr>
          <w:trHeight w:val="35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3994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B6374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310E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BB3B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9AEB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FC63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11 1 01 R3580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521B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B90F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46C7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478,4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78F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E4E096E" w14:textId="77777777" w:rsidTr="006F63D5">
        <w:trPr>
          <w:trHeight w:val="35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3D4E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C42FE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Поддержка производства молока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2DB4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2CD7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1418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C605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11 1 01 R5011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7CFB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802C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5 290,5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F9D0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5 290,5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F93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2ADB952" w14:textId="77777777" w:rsidTr="006F63D5">
        <w:trPr>
          <w:trHeight w:val="48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C6EE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707EE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80CE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3D2C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A2CD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6A99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11 1 01 R5011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5DBC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C4E4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5 290,5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411D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5 290,5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943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BCE4BA8" w14:textId="77777777" w:rsidTr="006F63D5">
        <w:trPr>
          <w:trHeight w:val="78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6E5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584A7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Возмещение части затрат на поддержку элитного семеноводства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EF49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9998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46A2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908E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11 1 01 R5014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82CC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A055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AAB0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0D52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031BC7F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23A1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8A8C9" w14:textId="77777777" w:rsidR="006F63D5" w:rsidRPr="006F63D5" w:rsidRDefault="006F63D5" w:rsidP="006F63D5">
            <w:pPr>
              <w:ind w:firstLine="0"/>
              <w:jc w:val="left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003EE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3A44A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29B20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5F836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11 1 01 R5014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0470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707D8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4A411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146,1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6D54C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1BD8E9E" w14:textId="77777777" w:rsidTr="006F63D5">
        <w:trPr>
          <w:trHeight w:val="58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1F9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DBA54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Поддержка производства молока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1CD4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E0A4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DD1B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4081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11 1 01 А5011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8332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01BE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2 881,9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ACBC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2 881,9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9466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C940405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1C2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5D0BE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5FB7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BDF9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E616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B7E5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11 1 01 А5011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9B15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5D84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2 881,9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7356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2 881,9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4B7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4BCEA3C" w14:textId="77777777" w:rsidTr="006F63D5">
        <w:trPr>
          <w:trHeight w:val="87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345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2F50B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Возмещение части затрат на поддержку элитного семеноводства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F9D3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FD28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D373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B806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11 1 01 А5014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A10A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E1F6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77D7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4B1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5D291BB" w14:textId="77777777" w:rsidTr="006F63D5">
        <w:trPr>
          <w:trHeight w:val="51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D0F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6A2E4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3C9B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D3C0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3CEC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F828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11 1 01 А5014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F853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6080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E390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790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EE1AFCA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D6F6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78C4C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E1D3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2DBF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E1DB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63CF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1 01 А5015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E6B0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D09C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2 156,0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D7C3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2 156,0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86F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4886983" w14:textId="77777777" w:rsidTr="006F63D5">
        <w:trPr>
          <w:trHeight w:val="4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B95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01A3F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B9BF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BD5C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44AB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2529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11 1 01 А5015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8944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E0F1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2 156,0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592F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2 156,0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BF3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6BAE96B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499D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E7904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552D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8BBE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D820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2431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11 1 02 00000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4056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FD73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7 679,2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F7B6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7 679,2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B08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F558B2F" w14:textId="77777777" w:rsidTr="006F63D5">
        <w:trPr>
          <w:trHeight w:val="73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595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4D2D7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96E7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F24A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D92E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8796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11 1 02 73220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6896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259F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7 679,2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1090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7 679,2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3E4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1C955E9" w14:textId="77777777" w:rsidTr="006F63D5">
        <w:trPr>
          <w:trHeight w:val="4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6F6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2A5E5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30AD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4EE3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2BE4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A293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11 1 02 73220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B2B9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53F0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7 679,2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0390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7 679,2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859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AA600DE" w14:textId="77777777" w:rsidTr="006F63D5">
        <w:trPr>
          <w:trHeight w:val="24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941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B75BA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010C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F67B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AF31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D36E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77 0 00 00000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07C4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BD43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9B69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CDC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49,0</w:t>
            </w:r>
          </w:p>
        </w:tc>
      </w:tr>
      <w:tr w:rsidR="006F63D5" w:rsidRPr="006F63D5" w14:paraId="56AAD9B5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199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F9B7E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CE32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21ED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6CEC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6FDC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3C86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C58A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2102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84C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49,0</w:t>
            </w:r>
          </w:p>
        </w:tc>
      </w:tr>
      <w:tr w:rsidR="006F63D5" w:rsidRPr="006F63D5" w14:paraId="72AFD971" w14:textId="77777777" w:rsidTr="006F63D5">
        <w:trPr>
          <w:trHeight w:val="77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CCC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371FE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90CF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43F8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5A39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19C4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4B05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D2EE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D2A2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435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49,0</w:t>
            </w:r>
          </w:p>
        </w:tc>
      </w:tr>
      <w:tr w:rsidR="006F63D5" w:rsidRPr="006F63D5" w14:paraId="76800E3D" w14:textId="77777777" w:rsidTr="006F63D5">
        <w:trPr>
          <w:trHeight w:val="48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A6A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7565F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93E1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018C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3600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7252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77 7 03 73310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8859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9851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4772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C4F0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49,0</w:t>
            </w:r>
          </w:p>
        </w:tc>
      </w:tr>
      <w:tr w:rsidR="006F63D5" w:rsidRPr="006F63D5" w14:paraId="5B42AA57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266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235EF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BE1D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41B6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AE7A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69B5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77 7 03 73310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2E53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09C8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1418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CBA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49,0</w:t>
            </w:r>
          </w:p>
        </w:tc>
      </w:tr>
      <w:tr w:rsidR="006F63D5" w:rsidRPr="006F63D5" w14:paraId="1493CBB3" w14:textId="77777777" w:rsidTr="006F63D5">
        <w:trPr>
          <w:trHeight w:val="51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B70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459B3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1D1B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6267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F097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BBAD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C3C9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E152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104 120,8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D280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103 044,5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096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99,0</w:t>
            </w:r>
          </w:p>
        </w:tc>
      </w:tr>
      <w:tr w:rsidR="006F63D5" w:rsidRPr="006F63D5" w14:paraId="5A276134" w14:textId="77777777" w:rsidTr="006F63D5">
        <w:trPr>
          <w:trHeight w:val="164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619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F270A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9792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9DB2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96F7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5EB3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D85A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D4E5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104 120,8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3C81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103 044,5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A5D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99,0</w:t>
            </w:r>
          </w:p>
        </w:tc>
      </w:tr>
      <w:tr w:rsidR="006F63D5" w:rsidRPr="006F63D5" w14:paraId="4D372F73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ECE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4E156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5796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F6A7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42F5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9342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17 0 01 00000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3DA8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30C4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4 388,7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B42E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4 334,5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297D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98,8</w:t>
            </w:r>
          </w:p>
        </w:tc>
      </w:tr>
      <w:tr w:rsidR="006F63D5" w:rsidRPr="006F63D5" w14:paraId="5C2897DC" w14:textId="77777777" w:rsidTr="006F63D5">
        <w:trPr>
          <w:trHeight w:val="100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38A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E2B65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Расходы, направленные на совершенствование организации движения транспорта и пешеходов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39B8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2821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512A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9855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17 0 01 25010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CE09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13BC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008B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BEE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B2775E8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C63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FDA8A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FCBC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A785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7D85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3F5B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17 0 01 25010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68BC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E304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E265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098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D74876A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3146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2AC6D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Расходы, направленные на совершенствование организации движения транспорта и пешеходов за счет средств дорожного фонда Балахнинского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DB8D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9425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3A1F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9FCD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17 0 01 9Д010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68C9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C62A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2 888,7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2A7B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2 834,5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9170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98,1</w:t>
            </w:r>
          </w:p>
        </w:tc>
      </w:tr>
      <w:tr w:rsidR="006F63D5" w:rsidRPr="006F63D5" w14:paraId="359B837D" w14:textId="77777777" w:rsidTr="006F63D5">
        <w:trPr>
          <w:trHeight w:val="114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B9F4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99832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07B4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50BD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4C6F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10B7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17 0 01 9Д010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13D4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99CD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2 888,7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3148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2 834,5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8A91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98,1</w:t>
            </w:r>
          </w:p>
        </w:tc>
      </w:tr>
      <w:tr w:rsidR="006F63D5" w:rsidRPr="006F63D5" w14:paraId="3A73DB4F" w14:textId="77777777" w:rsidTr="006F63D5">
        <w:trPr>
          <w:trHeight w:val="140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2BB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A5CD4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Содержание действующей сети автомобильных дорог общего пользования местного значения, в т.ч. искусственных дорожных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81E3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AE3D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4799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A5E4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17 0 02 00000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F359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6ADA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42 328,0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0BF6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42 257,5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97A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99,8</w:t>
            </w:r>
          </w:p>
        </w:tc>
      </w:tr>
      <w:tr w:rsidR="006F63D5" w:rsidRPr="006F63D5" w14:paraId="20BB2AEF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2B2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185FB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Расходы, направленные на содержание действующей сети автомобильных дорог общего пользования местного значения, в т.ч. искусственных дорожных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DCFF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0123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7BFD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8731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17 0 02 25010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482F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1F5E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39 861,0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2AE0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39 790,6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1A2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99,8</w:t>
            </w:r>
          </w:p>
        </w:tc>
      </w:tr>
      <w:tr w:rsidR="006F63D5" w:rsidRPr="006F63D5" w14:paraId="2A873C24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CC9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7BEC7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ED72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0942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FD98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A0A6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17 0 02 25010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F02B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8F25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7 344,6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5B9B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7 274,2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621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99,0</w:t>
            </w:r>
          </w:p>
        </w:tc>
      </w:tr>
      <w:tr w:rsidR="006F63D5" w:rsidRPr="006F63D5" w14:paraId="492AC57C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E98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CA4B9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8232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94FC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58EF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B144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17 0 02 25010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6444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753F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32 516,4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D906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32 516,4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8F56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C42DF69" w14:textId="77777777" w:rsidTr="006F63D5">
        <w:trPr>
          <w:trHeight w:val="49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FCD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D9E71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6F63D5">
              <w:rPr>
                <w:bCs/>
                <w:szCs w:val="24"/>
              </w:rPr>
              <w:br/>
              <w:t>местного значения, в т.ч. искусственных дорожных сооружений, за счет средств дорожного фонда Балахнинского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4179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9BAB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D0DE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AD72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17 0 02 9Д010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C6EE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739D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2 467,0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276C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2 466,9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4DF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D0CB4AD" w14:textId="77777777" w:rsidTr="006F63D5">
        <w:trPr>
          <w:trHeight w:val="93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A18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E7E7A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6DE4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9CFA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F807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171A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17 0 02 9Д010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14A7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27F5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2 467,0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AF00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2 466,9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675A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D6B40E2" w14:textId="77777777" w:rsidTr="006F63D5">
        <w:trPr>
          <w:trHeight w:val="8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C3A5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73895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2744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3EB4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6366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1A99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17 0 03 00000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3EB1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E6DA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57 104,1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2792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56 152,5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F08A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98,3</w:t>
            </w:r>
          </w:p>
        </w:tc>
      </w:tr>
      <w:tr w:rsidR="006F63D5" w:rsidRPr="006F63D5" w14:paraId="7E4E095D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51F0E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526CA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Расходы, направленные на капитальный ремонт и </w:t>
            </w:r>
            <w:r w:rsidRPr="006F63D5">
              <w:rPr>
                <w:bCs/>
                <w:szCs w:val="24"/>
              </w:rPr>
              <w:lastRenderedPageBreak/>
              <w:t>ремонт автомобильных дорог общего пользования за счет средств дорожного фонда Балахнинского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DF0E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F4F0A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8284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DBFA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17 0 03 9Д010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E2251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73D31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17 424,7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34A61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16 686,0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5351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95,8</w:t>
            </w:r>
          </w:p>
        </w:tc>
      </w:tr>
      <w:tr w:rsidR="006F63D5" w:rsidRPr="006F63D5" w14:paraId="79BF4610" w14:textId="77777777" w:rsidTr="006F63D5">
        <w:trPr>
          <w:trHeight w:val="48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A24C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2BB97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3780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FAAC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7B47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4069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17 0 03 9Д010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D86E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D20A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15 585,7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ADDF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14 847,0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4BA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95,3</w:t>
            </w:r>
          </w:p>
        </w:tc>
      </w:tr>
      <w:tr w:rsidR="006F63D5" w:rsidRPr="006F63D5" w14:paraId="50695895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FC73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9E53D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C3CB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1ED0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E25F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25B9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17 0 03 9Д010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00C1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D9C1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1 839,0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9D2E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1 839,0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BE83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5859DD6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1F9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117C2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Проект инициативного бюджетирования «Выполнение работ по ремонту автомобильной дороги по </w:t>
            </w:r>
            <w:proofErr w:type="spellStart"/>
            <w:r w:rsidRPr="006F63D5">
              <w:rPr>
                <w:bCs/>
                <w:szCs w:val="24"/>
              </w:rPr>
              <w:t>ул.Цветочная</w:t>
            </w:r>
            <w:proofErr w:type="spellEnd"/>
            <w:r w:rsidRPr="006F63D5">
              <w:rPr>
                <w:bCs/>
                <w:szCs w:val="24"/>
              </w:rPr>
              <w:t xml:space="preserve"> в </w:t>
            </w:r>
            <w:proofErr w:type="spellStart"/>
            <w:r w:rsidRPr="006F63D5">
              <w:rPr>
                <w:bCs/>
                <w:szCs w:val="24"/>
              </w:rPr>
              <w:t>г.Балахна</w:t>
            </w:r>
            <w:proofErr w:type="spellEnd"/>
            <w:r w:rsidRPr="006F63D5">
              <w:rPr>
                <w:bCs/>
                <w:szCs w:val="24"/>
              </w:rPr>
              <w:t xml:space="preserve"> </w:t>
            </w:r>
            <w:proofErr w:type="spellStart"/>
            <w:r w:rsidRPr="006F63D5">
              <w:rPr>
                <w:bCs/>
                <w:szCs w:val="24"/>
              </w:rPr>
              <w:t>Балахнинского</w:t>
            </w:r>
            <w:proofErr w:type="spellEnd"/>
            <w:r w:rsidRPr="006F63D5">
              <w:rPr>
                <w:bCs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94BF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3F81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0FDB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154C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17 0 03 S2601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D47B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4AB3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5 710,4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858B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5 710,4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E74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582F076" w14:textId="77777777" w:rsidTr="006F63D5">
        <w:trPr>
          <w:trHeight w:val="104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4C4B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AFC71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346B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D38F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E5AA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7AD9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17 0 03 S2601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BC1F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DE70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5 710,4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56C8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5 710,4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827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8B21D9F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965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664CA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Проект инициативного бюджетирования «Выполнение работ по ремонту автомобильной дороги по </w:t>
            </w:r>
            <w:proofErr w:type="spellStart"/>
            <w:r w:rsidRPr="006F63D5">
              <w:rPr>
                <w:bCs/>
                <w:szCs w:val="24"/>
              </w:rPr>
              <w:t>ул.Чкалова</w:t>
            </w:r>
            <w:proofErr w:type="spellEnd"/>
            <w:r w:rsidRPr="006F63D5">
              <w:rPr>
                <w:bCs/>
                <w:szCs w:val="24"/>
              </w:rPr>
              <w:t xml:space="preserve"> в </w:t>
            </w:r>
            <w:proofErr w:type="spellStart"/>
            <w:r w:rsidRPr="006F63D5">
              <w:rPr>
                <w:bCs/>
                <w:szCs w:val="24"/>
              </w:rPr>
              <w:t>р.п</w:t>
            </w:r>
            <w:proofErr w:type="spellEnd"/>
            <w:r w:rsidRPr="006F63D5">
              <w:rPr>
                <w:bCs/>
                <w:szCs w:val="24"/>
              </w:rPr>
              <w:t>. Лукино Балахнинского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5582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4721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8C71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AEA8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17 0 03 S2602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39B1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2036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3 527,0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A0AF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3 527,0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AF0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89564EA" w14:textId="77777777" w:rsidTr="006F63D5">
        <w:trPr>
          <w:trHeight w:val="73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5AC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2E54D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3A6B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FC25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ED00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0842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17 0 03 S2602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98DB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DF03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3 527,0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4F57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3 527,0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031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01159B0" w14:textId="77777777" w:rsidTr="006F63D5">
        <w:trPr>
          <w:trHeight w:val="105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D63D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DC9E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Проект инициативного бюджетирования «Выполнение работ по ремонту автомобильной дороги по ул. Вольная в г. Балахна Балахнинского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8703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6C20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D854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F5B6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17 0 03 S2603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31B8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39CA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3 742,7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C81C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3 676,0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AF54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98,2</w:t>
            </w:r>
          </w:p>
        </w:tc>
      </w:tr>
      <w:tr w:rsidR="006F63D5" w:rsidRPr="006F63D5" w14:paraId="7498499E" w14:textId="77777777" w:rsidTr="006F63D5">
        <w:trPr>
          <w:trHeight w:val="135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5D7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0CF10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4661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C581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B5F5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64EC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17 0 03 S2603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9C40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2D56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3 742,7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1B07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3 676,0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0CE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98,2</w:t>
            </w:r>
          </w:p>
        </w:tc>
      </w:tr>
      <w:tr w:rsidR="006F63D5" w:rsidRPr="006F63D5" w14:paraId="6B156900" w14:textId="77777777" w:rsidTr="006F63D5">
        <w:trPr>
          <w:trHeight w:val="10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1FB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6B048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Проект инициативного бюджетирования «Выполнение работ по ремонту автомобильной дороги в </w:t>
            </w:r>
            <w:proofErr w:type="spellStart"/>
            <w:r w:rsidRPr="006F63D5">
              <w:rPr>
                <w:bCs/>
                <w:szCs w:val="24"/>
              </w:rPr>
              <w:t>д.Каданово</w:t>
            </w:r>
            <w:proofErr w:type="spellEnd"/>
            <w:r w:rsidRPr="006F63D5">
              <w:rPr>
                <w:bCs/>
                <w:szCs w:val="24"/>
              </w:rPr>
              <w:t xml:space="preserve"> </w:t>
            </w:r>
            <w:proofErr w:type="spellStart"/>
            <w:r w:rsidRPr="006F63D5">
              <w:rPr>
                <w:bCs/>
                <w:szCs w:val="24"/>
              </w:rPr>
              <w:t>р.п.Гидроторф</w:t>
            </w:r>
            <w:proofErr w:type="spellEnd"/>
            <w:r w:rsidRPr="006F63D5">
              <w:rPr>
                <w:bCs/>
                <w:szCs w:val="24"/>
              </w:rPr>
              <w:t xml:space="preserve">, </w:t>
            </w:r>
            <w:proofErr w:type="spellStart"/>
            <w:r w:rsidRPr="006F63D5">
              <w:rPr>
                <w:bCs/>
                <w:szCs w:val="24"/>
              </w:rPr>
              <w:t>Балахнинского</w:t>
            </w:r>
            <w:proofErr w:type="spellEnd"/>
            <w:r w:rsidRPr="006F63D5">
              <w:rPr>
                <w:bCs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59D3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CFF6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EE3A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FE08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17 0 03 S2604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5354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9619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3 537,7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0FF2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3 537,7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17D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05B4806" w14:textId="77777777" w:rsidTr="006F63D5">
        <w:trPr>
          <w:trHeight w:val="62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1E8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2393A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A162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1875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25AB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F023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17 0 03 S2604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4ADD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E750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3 537,7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CC93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3 537,7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036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D20835D" w14:textId="77777777" w:rsidTr="006F63D5">
        <w:trPr>
          <w:trHeight w:val="85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6F95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7DBC3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Проект инициативного бюджетирования «Выполнение работ по ремонту автомобильной дороги по </w:t>
            </w:r>
            <w:proofErr w:type="spellStart"/>
            <w:r w:rsidRPr="006F63D5">
              <w:rPr>
                <w:bCs/>
                <w:szCs w:val="24"/>
              </w:rPr>
              <w:t>ул.Менделеева</w:t>
            </w:r>
            <w:proofErr w:type="spellEnd"/>
            <w:r w:rsidRPr="006F63D5">
              <w:rPr>
                <w:bCs/>
                <w:szCs w:val="24"/>
              </w:rPr>
              <w:t xml:space="preserve"> в </w:t>
            </w:r>
            <w:proofErr w:type="spellStart"/>
            <w:r w:rsidRPr="006F63D5">
              <w:rPr>
                <w:bCs/>
                <w:szCs w:val="24"/>
              </w:rPr>
              <w:t>г.Балахна</w:t>
            </w:r>
            <w:proofErr w:type="spellEnd"/>
            <w:r w:rsidRPr="006F63D5">
              <w:rPr>
                <w:bCs/>
                <w:szCs w:val="24"/>
              </w:rPr>
              <w:t xml:space="preserve"> </w:t>
            </w:r>
            <w:proofErr w:type="spellStart"/>
            <w:r w:rsidRPr="006F63D5">
              <w:rPr>
                <w:bCs/>
                <w:szCs w:val="24"/>
              </w:rPr>
              <w:t>Балахнинского</w:t>
            </w:r>
            <w:proofErr w:type="spellEnd"/>
            <w:r w:rsidRPr="006F63D5">
              <w:rPr>
                <w:bCs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6B65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EBE3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31E7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48BB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17 0 03 S2605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0556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82DA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3 675,3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D0B9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3 613,3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174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98,3</w:t>
            </w:r>
          </w:p>
        </w:tc>
      </w:tr>
      <w:tr w:rsidR="006F63D5" w:rsidRPr="006F63D5" w14:paraId="43780DB7" w14:textId="77777777" w:rsidTr="006F63D5">
        <w:trPr>
          <w:trHeight w:val="134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63B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9867F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9800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0F70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20F7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7A04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17 0 03 S2605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D3E3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82C6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3 675,3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B56C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3 613,3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C424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98,3</w:t>
            </w:r>
          </w:p>
        </w:tc>
      </w:tr>
      <w:tr w:rsidR="006F63D5" w:rsidRPr="006F63D5" w14:paraId="7DCD314C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F07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09811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Проект инициативного бюджетирования «Выполнение работ по ремонту автомобильной дороги по </w:t>
            </w:r>
            <w:proofErr w:type="spellStart"/>
            <w:r w:rsidRPr="006F63D5">
              <w:rPr>
                <w:bCs/>
                <w:szCs w:val="24"/>
              </w:rPr>
              <w:t>ул.Бабушкина</w:t>
            </w:r>
            <w:proofErr w:type="spellEnd"/>
            <w:r w:rsidRPr="006F63D5">
              <w:rPr>
                <w:bCs/>
                <w:szCs w:val="24"/>
              </w:rPr>
              <w:t xml:space="preserve"> в </w:t>
            </w:r>
            <w:proofErr w:type="spellStart"/>
            <w:r w:rsidRPr="006F63D5">
              <w:rPr>
                <w:bCs/>
                <w:szCs w:val="24"/>
              </w:rPr>
              <w:t>г.Балахна</w:t>
            </w:r>
            <w:proofErr w:type="spellEnd"/>
            <w:r w:rsidRPr="006F63D5">
              <w:rPr>
                <w:bCs/>
                <w:szCs w:val="24"/>
              </w:rPr>
              <w:t xml:space="preserve"> </w:t>
            </w:r>
            <w:proofErr w:type="spellStart"/>
            <w:r w:rsidRPr="006F63D5">
              <w:rPr>
                <w:bCs/>
                <w:szCs w:val="24"/>
              </w:rPr>
              <w:t>Балахнинского</w:t>
            </w:r>
            <w:proofErr w:type="spellEnd"/>
            <w:r w:rsidRPr="006F63D5">
              <w:rPr>
                <w:bCs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6A7E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4400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A2BB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C8C3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17 0 03 S2606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ACC9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80E8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3 991,8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14D8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3 907,6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8AFC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97,9</w:t>
            </w:r>
          </w:p>
        </w:tc>
      </w:tr>
      <w:tr w:rsidR="006F63D5" w:rsidRPr="006F63D5" w14:paraId="1C941EA7" w14:textId="77777777" w:rsidTr="006F63D5">
        <w:trPr>
          <w:trHeight w:val="133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2B0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51757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D565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663D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0B18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6748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17 0 03 S2606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0868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6BB9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3 991,8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69CB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3 907,6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6053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97,9</w:t>
            </w:r>
          </w:p>
        </w:tc>
      </w:tr>
      <w:tr w:rsidR="006F63D5" w:rsidRPr="006F63D5" w14:paraId="42D7FA8A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9B3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6C5A6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Расходы на капитальный ремонт и ремонт автомобильных дорог общего пользования </w:t>
            </w:r>
            <w:r w:rsidRPr="006F63D5">
              <w:rPr>
                <w:bCs/>
                <w:szCs w:val="24"/>
              </w:rPr>
              <w:lastRenderedPageBreak/>
              <w:t>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94E2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796F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6698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C236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17 0 03 SД010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831A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6268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15 494,5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0752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15 494,5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871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1894454" w14:textId="77777777" w:rsidTr="006F63D5">
        <w:trPr>
          <w:trHeight w:val="84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50E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3A6C7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1F9A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7CC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4903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DCD1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17 0 03 SД010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3061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E571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15 494,5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FA49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15 494,5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CDC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80C9709" w14:textId="77777777" w:rsidTr="006F63D5">
        <w:trPr>
          <w:trHeight w:val="71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4B5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9458E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Разработка комплексных схем организации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E3E5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A5CD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921E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5E39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17 0 04 00000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A22A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03D0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31A8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C873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E0B9DF6" w14:textId="77777777" w:rsidTr="006F63D5">
        <w:trPr>
          <w:trHeight w:val="114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FB6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A7A2D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Расходы, направленные на разработку комплексных схем организации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DE43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80F7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5C54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F4BF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17 0 04 25010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1AAD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3631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DBF5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B08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57BE131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BB9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34AF1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EF24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0F81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9641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19DE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17 0 0 4 25010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253D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76B8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4B64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211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678B22A" w14:textId="77777777" w:rsidTr="006F63D5">
        <w:trPr>
          <w:trHeight w:val="26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B085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BCF0B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29FE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C4E2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E4E8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8A67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 xml:space="preserve"> 00 0 00 00000 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7910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48DC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1 915,0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0781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1 887,6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FD6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98,6</w:t>
            </w:r>
          </w:p>
        </w:tc>
      </w:tr>
      <w:tr w:rsidR="006F63D5" w:rsidRPr="006F63D5" w14:paraId="4EBCD577" w14:textId="77777777" w:rsidTr="006F63D5">
        <w:trPr>
          <w:trHeight w:val="49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7A2E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0D00E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910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9F77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7156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CD85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4B68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C58D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1 409,0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87E6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1 381,6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0B6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98,1</w:t>
            </w:r>
          </w:p>
        </w:tc>
      </w:tr>
      <w:tr w:rsidR="006F63D5" w:rsidRPr="006F63D5" w14:paraId="64A72893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23C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75233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Обеспечение информирования и оповещения населения на территории Балахнинского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93E41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60148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BED70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0CA10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4A2A0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FB3A8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1 409,0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C2492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1 381,6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EEA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98,1</w:t>
            </w:r>
          </w:p>
        </w:tc>
      </w:tr>
      <w:tr w:rsidR="006F63D5" w:rsidRPr="006F63D5" w14:paraId="5379B5BB" w14:textId="77777777" w:rsidTr="006F63D5">
        <w:trPr>
          <w:trHeight w:val="76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C7A2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7E3F7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Обслуживание региональной автоматизированной системы централизованного оповещения гражданской обороны Балахнинского </w:t>
            </w:r>
            <w:r w:rsidRPr="006F63D5">
              <w:rPr>
                <w:bCs/>
                <w:szCs w:val="24"/>
              </w:rPr>
              <w:lastRenderedPageBreak/>
              <w:t>муниципального округа Нижегородской области и расходы на ее функционирование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16FD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C87B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F2D9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4662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19 0 07 25350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FB96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8E9C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1 409,0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D621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1 381,6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F9D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98,1</w:t>
            </w:r>
          </w:p>
        </w:tc>
      </w:tr>
      <w:tr w:rsidR="006F63D5" w:rsidRPr="006F63D5" w14:paraId="2BD003BE" w14:textId="77777777" w:rsidTr="006F63D5">
        <w:trPr>
          <w:trHeight w:val="79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98F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2AB0C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8F1D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33A3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C6FA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3107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19 0 07 25350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C4A3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7689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1 409,0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4F99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1 381,6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1CA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98,1</w:t>
            </w:r>
          </w:p>
        </w:tc>
      </w:tr>
      <w:tr w:rsidR="006F63D5" w:rsidRPr="006F63D5" w14:paraId="51D59DE4" w14:textId="77777777" w:rsidTr="006F63D5">
        <w:trPr>
          <w:trHeight w:val="25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C580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9F3BC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8626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464A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66D4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C0ED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34A1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D4BD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32C8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506,0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0248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2CF1538" w14:textId="77777777" w:rsidTr="006F63D5">
        <w:trPr>
          <w:trHeight w:val="47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07A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E3524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96FE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607B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2F6C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247C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941B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BC75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AA8E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506,0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438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88B4B26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EA80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9EC5E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DB101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C71EA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B164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21CFF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F4ADD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7CD2A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685AB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506,0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2E0EB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C4E812D" w14:textId="77777777" w:rsidTr="006F63D5">
        <w:trPr>
          <w:trHeight w:val="71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B7F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52DD1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B7AA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D2D5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11FD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EA49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77 7 03 23000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C0A0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9364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3771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506,0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838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D41F820" w14:textId="77777777" w:rsidTr="006F63D5">
        <w:trPr>
          <w:trHeight w:val="102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587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5ACA5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D0BB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8045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A42D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1DF8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77 7 03 23000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A3B0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8543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38A6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506,0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B6F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E4BA039" w14:textId="77777777" w:rsidTr="006F63D5">
        <w:trPr>
          <w:trHeight w:val="82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A7A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4D589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0CC2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3BBE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D0D7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AB26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ACBF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 xml:space="preserve"> 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0C06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9 944,7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286F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9 395,0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61A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94,5</w:t>
            </w:r>
          </w:p>
        </w:tc>
      </w:tr>
      <w:tr w:rsidR="006F63D5" w:rsidRPr="006F63D5" w14:paraId="0CBDFB48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AE2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B18E7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«Развитие предпринимательства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4BD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5E6C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422F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D0A5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3359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C280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5 062,4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8F25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4 648,0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5738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91,8</w:t>
            </w:r>
          </w:p>
        </w:tc>
      </w:tr>
      <w:tr w:rsidR="006F63D5" w:rsidRPr="006F63D5" w14:paraId="351FBDBB" w14:textId="77777777" w:rsidTr="006F63D5">
        <w:trPr>
          <w:trHeight w:val="144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A8B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F1B3F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«Развитие малого и среднего предпринимательства Балахнинского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52FE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BA00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7617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4120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09 1 00 00000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3E4D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FE22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4 962,4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3D35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4 562,4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EDB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91,9</w:t>
            </w:r>
          </w:p>
        </w:tc>
      </w:tr>
      <w:tr w:rsidR="006F63D5" w:rsidRPr="006F63D5" w14:paraId="29566D52" w14:textId="77777777" w:rsidTr="006F63D5">
        <w:trPr>
          <w:trHeight w:val="111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7B8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51C7E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Развитие организаций инфраструктуры поддержки субъектов МСП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2E7B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F239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4BA0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1B9E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09 1 01 00000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473B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92C6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3 962,4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9807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3 962,4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A07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D1EBAD2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A61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C0516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деятельности МБУ «Бизнес-инкубатор Балахнинского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C034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6459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844F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A776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09 1 01 00590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42CD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946A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3 962,4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8CCA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3 962,4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491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A01567D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1E99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B6E39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039E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936E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CA87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7C7E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09 1 01 00590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DC21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CA56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3 962,4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25C9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3 962,4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4C7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4B32E72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D5A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40BC8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Финансовая и инвестиционная поддержка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4E6A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070C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438C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3B92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09 1 03 00000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3259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53D6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1CA2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E7F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60,0</w:t>
            </w:r>
          </w:p>
        </w:tc>
      </w:tr>
      <w:tr w:rsidR="006F63D5" w:rsidRPr="006F63D5" w14:paraId="59FFE0D4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84B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5F869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Возмещение части затрат субъектов МСП,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7C55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B45D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441A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640C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09 1 03 61010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0388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6A21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5F60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F71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9D3A881" w14:textId="77777777" w:rsidTr="006F63D5">
        <w:trPr>
          <w:trHeight w:val="47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1D0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4551D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207C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08F9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1863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60D0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09 1 03 61010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F59F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AC24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AFE9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5016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85F519E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43FD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21949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грантов в форме субсидий субъектам малого предпринимательства, являющимся ветеранами, участниками специальной военной операции или членами их семей, на реализацию проекта по созданию и (или) развитию собственного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0DAD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925D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E06A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2AC3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09 1 03 61020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632A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29ED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56ED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9C67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55C813B1" w14:textId="77777777" w:rsidTr="006F63D5">
        <w:trPr>
          <w:trHeight w:val="50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EF7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0A21D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7E0C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69BD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47EE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49BE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09 1 03 61020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E247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AD05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84A6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B9B0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27226529" w14:textId="77777777" w:rsidTr="006F63D5">
        <w:trPr>
          <w:trHeight w:val="49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628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A126B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«Развитие торговли в Балахнинском муниципальном округе»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1601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1698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9C84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5A8D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09 2 00 00000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AC71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3F99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C1AC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4D1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85,6</w:t>
            </w:r>
          </w:p>
        </w:tc>
      </w:tr>
      <w:tr w:rsidR="006F63D5" w:rsidRPr="006F63D5" w14:paraId="614F4905" w14:textId="77777777" w:rsidTr="006F63D5">
        <w:trPr>
          <w:trHeight w:val="48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A38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1060D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Проведение мероприятий, способствующих созданию благоприятных условий для развития торговли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1E76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6591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4B3E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7838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09 2 01 00000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CE81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0C0B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D870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853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85,6</w:t>
            </w:r>
          </w:p>
        </w:tc>
      </w:tr>
      <w:tr w:rsidR="006F63D5" w:rsidRPr="006F63D5" w14:paraId="1383EFDC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22B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D1DB8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Расходы на проведение мероприятий, </w:t>
            </w:r>
            <w:r w:rsidRPr="006F63D5">
              <w:rPr>
                <w:bCs/>
                <w:szCs w:val="24"/>
              </w:rPr>
              <w:lastRenderedPageBreak/>
              <w:t>способствующих созданию благоприятных условий для развития торговли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9FCE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6FFD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15BC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AD37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09 2 01 25400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00EF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C030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D455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8EE1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85,6</w:t>
            </w:r>
          </w:p>
        </w:tc>
      </w:tr>
      <w:tr w:rsidR="006F63D5" w:rsidRPr="006F63D5" w14:paraId="40EAD1E6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812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93BF1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D66E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1FB1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AAAA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08CF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09 2 01 25400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D05E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903E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8891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2A1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85,6</w:t>
            </w:r>
          </w:p>
        </w:tc>
      </w:tr>
      <w:tr w:rsidR="006F63D5" w:rsidRPr="006F63D5" w14:paraId="53F57848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34AD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AA4E5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4C50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75D3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0896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446F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3C9C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F97E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4 882,3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43C6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4 747,0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5AE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97,2</w:t>
            </w:r>
          </w:p>
        </w:tc>
      </w:tr>
      <w:tr w:rsidR="006F63D5" w:rsidRPr="006F63D5" w14:paraId="2BD5B02C" w14:textId="77777777" w:rsidTr="006F63D5">
        <w:trPr>
          <w:trHeight w:val="54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41B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8ED7B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B5AC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66EF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CD2E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4A0F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01FE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4208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4 882,3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1C04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4 747,0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263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97,2</w:t>
            </w:r>
          </w:p>
        </w:tc>
      </w:tr>
      <w:tr w:rsidR="006F63D5" w:rsidRPr="006F63D5" w14:paraId="1368118B" w14:textId="77777777" w:rsidTr="006F63D5">
        <w:trPr>
          <w:trHeight w:val="52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4578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FDF0B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C778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210F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0CF6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1AB2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030B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8C64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4 882,3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A57D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4 747,0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F39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97,2</w:t>
            </w:r>
          </w:p>
        </w:tc>
      </w:tr>
      <w:tr w:rsidR="006F63D5" w:rsidRPr="006F63D5" w14:paraId="1344A217" w14:textId="77777777" w:rsidTr="006F63D5">
        <w:trPr>
          <w:trHeight w:val="112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AB6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C96AF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D875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F328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18DC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7E79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BD0A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0D09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4 882,3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E171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4 747,0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24C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97,2</w:t>
            </w:r>
          </w:p>
        </w:tc>
      </w:tr>
      <w:tr w:rsidR="006F63D5" w:rsidRPr="006F63D5" w14:paraId="061E897E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FDE2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AA369" w14:textId="77777777" w:rsidR="006F63D5" w:rsidRPr="006F63D5" w:rsidRDefault="006F63D5" w:rsidP="006F63D5">
            <w:pPr>
              <w:ind w:firstLine="0"/>
              <w:jc w:val="left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BEAF5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17D90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ADEE0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4D784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CE03D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34353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4 782,2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AA5B5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4 672,2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19CD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97,7</w:t>
            </w:r>
          </w:p>
        </w:tc>
      </w:tr>
      <w:tr w:rsidR="006F63D5" w:rsidRPr="006F63D5" w14:paraId="11681600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6D3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35A34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84F7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D422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F9562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2817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D2978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C8A7B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958C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2700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73,4</w:t>
            </w:r>
          </w:p>
        </w:tc>
      </w:tr>
      <w:tr w:rsidR="006F63D5" w:rsidRPr="006F63D5" w14:paraId="49C73754" w14:textId="77777777" w:rsidTr="006F63D5">
        <w:trPr>
          <w:trHeight w:val="34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C02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8CDA5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60A3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36AB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22DA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D149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C9B6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3DE5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5BAD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F6D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9C81253" w14:textId="77777777" w:rsidTr="006F63D5">
        <w:trPr>
          <w:trHeight w:val="47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707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0CAF0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6270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479E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599D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C924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52D6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A857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769 133,5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EA6B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467 063,2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EAE7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60,7</w:t>
            </w:r>
          </w:p>
        </w:tc>
      </w:tr>
      <w:tr w:rsidR="006F63D5" w:rsidRPr="006F63D5" w14:paraId="7D6EE0C8" w14:textId="77777777" w:rsidTr="006F63D5">
        <w:trPr>
          <w:trHeight w:val="20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3E71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5936E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5CBC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7BC4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EDCF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FBC2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22ED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C901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141 116,4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0272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140 581,2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05E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99,6</w:t>
            </w:r>
          </w:p>
        </w:tc>
      </w:tr>
      <w:tr w:rsidR="006F63D5" w:rsidRPr="006F63D5" w14:paraId="00B6CB03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65C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62B6C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«Управление муниципальным имуществом и земельными ресурсами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CC2A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524A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C61F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793F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3D33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A4A8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4 786,1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A18A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4 462,4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737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93,2</w:t>
            </w:r>
          </w:p>
        </w:tc>
      </w:tr>
      <w:tr w:rsidR="006F63D5" w:rsidRPr="006F63D5" w14:paraId="7701E7CD" w14:textId="77777777" w:rsidTr="006F63D5">
        <w:trPr>
          <w:trHeight w:val="49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E97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7369F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Содержание имущества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7669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6F60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A839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68E5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07 0 01 00000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FAE0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4C14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4 786,1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870A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4 462,4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992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93,2</w:t>
            </w:r>
          </w:p>
        </w:tc>
      </w:tr>
      <w:tr w:rsidR="006F63D5" w:rsidRPr="006F63D5" w14:paraId="0D039466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93D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370CF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B81C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E7B3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9072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442D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07 0 01 26000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57D4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530E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4 786,1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26C8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4 462,4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6A0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93,2</w:t>
            </w:r>
          </w:p>
        </w:tc>
      </w:tr>
      <w:tr w:rsidR="006F63D5" w:rsidRPr="006F63D5" w14:paraId="01A5E9DD" w14:textId="77777777" w:rsidTr="006F63D5">
        <w:trPr>
          <w:trHeight w:val="107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C37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70E08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2416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3762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9051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6444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07 0 01 26000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59B8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D489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4 786,1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59C1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4 462,4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3DA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93,2</w:t>
            </w:r>
          </w:p>
        </w:tc>
      </w:tr>
      <w:tr w:rsidR="006F63D5" w:rsidRPr="006F63D5" w14:paraId="7945491A" w14:textId="77777777" w:rsidTr="006F63D5">
        <w:trPr>
          <w:trHeight w:val="149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626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00BB0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«Развитие агропромышленного комплекса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D4C2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07A7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72DC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4F40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19EB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35A0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0ABC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11B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2CF98C02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652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05D91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«Комплексное развитие сельских территорий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2650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9D5B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7CA9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3837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11 2 00 00000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6E45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39AD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879B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E14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631311BE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CF51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2DDA0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D298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FEBA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1237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9667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11 2 01 00000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DAB5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311F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4A65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41D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252FEC7F" w14:textId="77777777" w:rsidTr="006F63D5">
        <w:trPr>
          <w:trHeight w:val="189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9AE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FC446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разработку проектно-сметной документации и строительство жилья, предоставляемого по договору найма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96D0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75BF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0BB3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B4A0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11 2 01 26010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3E3F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CF9A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3739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002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449F037A" w14:textId="77777777" w:rsidTr="006F63D5">
        <w:trPr>
          <w:trHeight w:val="96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9D4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F72A8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E6F2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ACFA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D4B8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8532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11 2 01 26010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B3E2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C84C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FD1D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1FA6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09A7939E" w14:textId="77777777" w:rsidTr="006F63D5">
        <w:trPr>
          <w:trHeight w:val="189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5278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B29F6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«Государственная поддержка граждан по обеспечению жильем на территории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57EC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CC1C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1C47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A90F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788F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DC7F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4 761,3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E1C7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4 761,1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B5C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9187AE0" w14:textId="77777777" w:rsidTr="006F63D5">
        <w:trPr>
          <w:trHeight w:val="189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6DA7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78DF9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E70C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9950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613D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4F09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E792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B35D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4 761,3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C92F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4 761,1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F6AF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9F19E0C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EACB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5551A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EB81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9F91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4D46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6058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12 1 03 00000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E10A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110D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4 761,3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FB07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4 761,1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A7F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9E9F54A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EF8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8E3BC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55BC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F52F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D930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D9B0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1 03 S2400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22E1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E350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4 761,3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AC0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4 761,1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875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774ACF6" w14:textId="77777777" w:rsidTr="006F63D5">
        <w:trPr>
          <w:trHeight w:val="9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176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2F6D4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3FB2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6123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5406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4EF1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1 03 S2400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4EAE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42D1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4 761,3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33D7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4 761,1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93A0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D96F19D" w14:textId="77777777" w:rsidTr="006F63D5">
        <w:trPr>
          <w:trHeight w:val="17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C21A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4A830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5181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9544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2737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58B0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2844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A36D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6 633,1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6D12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6 633,1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265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C127254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EB7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9802F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7754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9DA8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296A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9BA4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B8E6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20A9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6 633,1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DE7C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6 633,1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8BD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26CD669" w14:textId="77777777" w:rsidTr="006F63D5">
        <w:trPr>
          <w:trHeight w:val="163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E09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C3C00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6823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F983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F039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AA07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07 S2120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B97F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13C7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6 633,1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A60E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6 633,1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46B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A1F208E" w14:textId="77777777" w:rsidTr="006F63D5">
        <w:trPr>
          <w:trHeight w:val="9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A649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2DF82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55D7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F4C8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8075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ECA8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07 S2120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C9E2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BCA0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6 633,1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17D0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6 633,1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6484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23A1F3F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0EF3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59567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«Переселение граждан на территории Балахнинского муниципального округа Нижегородской области в период с 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15F6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56A6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FBA8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4717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23 0 00 00000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2A01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3E6A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118 096,8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5324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118 096,7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750F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CFA38CE" w14:textId="77777777" w:rsidTr="006F63D5">
        <w:trPr>
          <w:trHeight w:val="48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95F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F1C04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Региональный проект «Жилье»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2A5E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C68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7642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981E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23 0 И2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9906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5813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118 096,8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A942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118 096,7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D4C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22469F7" w14:textId="77777777" w:rsidTr="006F63D5">
        <w:trPr>
          <w:trHeight w:val="135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1EE3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C4A03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0180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599B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6893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A383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23 0 И2 67483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AF21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635F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50 463,6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14E3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50 463,6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C67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DC55427" w14:textId="77777777" w:rsidTr="006F63D5">
        <w:trPr>
          <w:trHeight w:val="110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2256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21093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2B2B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FE69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EC25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365D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23 0 И2 67483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7C7B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4CD8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31 308,9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DBA8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31 308,9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1BB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4C2CFBA" w14:textId="77777777" w:rsidTr="006F63D5">
        <w:trPr>
          <w:trHeight w:val="55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49E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35A00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0755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32F9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4FC7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6F1F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23 0 И2 67483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D978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AE71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19 154,7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148E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19 154,7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D26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C59A5B8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D44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7B376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C7F8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5005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BAA9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CC66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23 0 И2 67484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49CA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9E1A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62 937,7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34FD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62 937,7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AA21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7A81092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81B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8760A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543A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2798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DDC0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FEA0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23 0 И2 67484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168A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7C5C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39 048,2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B1C3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39 048,2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72BC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6BE405F" w14:textId="77777777" w:rsidTr="006F63D5">
        <w:trPr>
          <w:trHeight w:val="4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746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E5236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49D5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4BD2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9D4B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15B5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23 0 И2 67484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B39E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85C0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23 889,5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E888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23 889,5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67A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E083B96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8655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47281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985AB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9E3EA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945F9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E439D" w14:textId="77777777" w:rsidR="006F63D5" w:rsidRPr="006F63D5" w:rsidRDefault="006F63D5" w:rsidP="006F63D5">
            <w:pPr>
              <w:ind w:right="-167"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23 0 И2 А748V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4B61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9E12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4 695,5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F5E60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4 695,4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4E2E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9B5FD81" w14:textId="77777777" w:rsidTr="006F63D5">
        <w:trPr>
          <w:trHeight w:val="49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2D38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949B1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CE3D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E89F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F01F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C81DC" w14:textId="77777777" w:rsidR="006F63D5" w:rsidRPr="006F63D5" w:rsidRDefault="006F63D5" w:rsidP="006F63D5">
            <w:pPr>
              <w:ind w:right="-25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23 0 И2 А748V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E8FD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015E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4 593,7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5E62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4 593,6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99A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4841C4B" w14:textId="77777777" w:rsidTr="006F63D5">
        <w:trPr>
          <w:trHeight w:val="49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032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58980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8B72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77A8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591B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33A05" w14:textId="77777777" w:rsidR="006F63D5" w:rsidRPr="006F63D5" w:rsidRDefault="006F63D5" w:rsidP="006F63D5">
            <w:pPr>
              <w:ind w:right="-167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23 0 И2 А748V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5C24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B36A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C46C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101,8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731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CF612F2" w14:textId="77777777" w:rsidTr="006F63D5">
        <w:trPr>
          <w:trHeight w:val="24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E2D4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BFA4D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E18F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0900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21D4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A419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324C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672C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6 627,9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DBF8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6 627,9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A6D7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4A4B937" w14:textId="77777777" w:rsidTr="006F63D5">
        <w:trPr>
          <w:trHeight w:val="50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1A7E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32886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6943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EAC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E990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0849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A9A4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D42F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6 627,9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F389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6 627,9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5D3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B426A42" w14:textId="77777777" w:rsidTr="006F63D5">
        <w:trPr>
          <w:trHeight w:val="81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2347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3AFFF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3794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0F9C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C193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05AD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94D9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138E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6 627,9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184A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6 627,9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1EF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8432B44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323D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3D6D6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Взносы на капитальный ремонт общего имущества в многоквартирных домах в доле собственности Балахнинского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5ABC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AE70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EB2B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A096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77 7 03 90150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71A0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EF43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6 627,9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C6C4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6 627,9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A86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639B25B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C43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75D33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F6AF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7158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2357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AB48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77 7 03 90150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CA11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DE25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6 627,9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06F9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6 627,9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664E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13A22EE" w14:textId="77777777" w:rsidTr="006F63D5">
        <w:trPr>
          <w:trHeight w:val="29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2EF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38942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591A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1841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4563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B83B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9159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E235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303 142,5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E802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35 716,5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6FD8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11,8</w:t>
            </w:r>
          </w:p>
        </w:tc>
      </w:tr>
      <w:tr w:rsidR="006F63D5" w:rsidRPr="006F63D5" w14:paraId="47CC3ADA" w14:textId="77777777" w:rsidTr="006F63D5">
        <w:trPr>
          <w:trHeight w:val="76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BEF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D77B5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60A0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BC65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51E5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90F6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08D3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5D2D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1 057,0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7535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B98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89,1</w:t>
            </w:r>
          </w:p>
        </w:tc>
      </w:tr>
      <w:tr w:rsidR="006F63D5" w:rsidRPr="006F63D5" w14:paraId="46D7E326" w14:textId="77777777" w:rsidTr="006F63D5">
        <w:trPr>
          <w:trHeight w:val="35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94D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DA9B2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3C91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72C6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F129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99E1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15 0 06 00000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2099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75CD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0B22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EDE6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94,2</w:t>
            </w:r>
          </w:p>
        </w:tc>
      </w:tr>
      <w:tr w:rsidR="006F63D5" w:rsidRPr="006F63D5" w14:paraId="76D62080" w14:textId="77777777" w:rsidTr="006F63D5">
        <w:trPr>
          <w:trHeight w:val="35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203B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483CE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13BE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393A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4A19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73C8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15 0 06 25010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9BC6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D2EC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7879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9D4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94,2</w:t>
            </w:r>
          </w:p>
        </w:tc>
      </w:tr>
      <w:tr w:rsidR="006F63D5" w:rsidRPr="006F63D5" w14:paraId="64B06257" w14:textId="77777777" w:rsidTr="006F63D5">
        <w:trPr>
          <w:trHeight w:val="93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D6C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2132D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6484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F24E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7B32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15F3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15 0 06 25010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DF48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BBAE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F4A6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1FC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94,2</w:t>
            </w:r>
          </w:p>
        </w:tc>
      </w:tr>
      <w:tr w:rsidR="006F63D5" w:rsidRPr="006F63D5" w14:paraId="533C0DFD" w14:textId="77777777" w:rsidTr="006F63D5">
        <w:trPr>
          <w:trHeight w:val="76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900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73004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9CA4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1711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D3A4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1A05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15 0 10 00000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10EA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D2AA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B76F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5B5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28A6F3C9" w14:textId="77777777" w:rsidTr="006F63D5">
        <w:trPr>
          <w:trHeight w:val="47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7B6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7E5BF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5CD9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D07B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D42F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E7E2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15 0 10 25300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B87F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D20F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5BF8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63A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68475DBB" w14:textId="77777777" w:rsidTr="006F63D5">
        <w:trPr>
          <w:trHeight w:val="10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3D5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3F0FD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10C5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2B40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05AC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6C0D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15 0 10 25300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17F7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4571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D08A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1FB0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0683E18D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3BF4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CDECF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C558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A344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5336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2EB6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DFCE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CEB8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301 975,5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3CB2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34 691,3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1A0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11,5</w:t>
            </w:r>
          </w:p>
        </w:tc>
      </w:tr>
      <w:tr w:rsidR="006F63D5" w:rsidRPr="006F63D5" w14:paraId="1D9EA494" w14:textId="77777777" w:rsidTr="006F63D5">
        <w:trPr>
          <w:trHeight w:val="104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866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0453A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Подпрограмма «Модернизация систем коммунальной инфраструктуры Балахнинского </w:t>
            </w:r>
            <w:r w:rsidRPr="006F63D5">
              <w:rPr>
                <w:bCs/>
                <w:szCs w:val="24"/>
              </w:rPr>
              <w:lastRenderedPageBreak/>
              <w:t>муниципального округа Нижегородской области на период 2023-2028 годов»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CA3E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99D7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B3E1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AD4D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45B6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375B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268 341,1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75AD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1 613,2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421B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0,6</w:t>
            </w:r>
          </w:p>
        </w:tc>
      </w:tr>
      <w:tr w:rsidR="006F63D5" w:rsidRPr="006F63D5" w14:paraId="66DC9BC7" w14:textId="77777777" w:rsidTr="006F63D5">
        <w:trPr>
          <w:trHeight w:val="191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8A9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DD856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Строительство, реконструкция и капитальный ремонт систем водоснабжения, водоотведения, теплоснабжения и электроснабжения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1436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33F9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BBC7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A83B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21 1 01 00000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CC75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7709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268 341,1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6A4E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1 613,2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E76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0,6</w:t>
            </w:r>
          </w:p>
        </w:tc>
      </w:tr>
      <w:tr w:rsidR="006F63D5" w:rsidRPr="006F63D5" w14:paraId="61A9FE3F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00D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98F33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строительство, реконструкцию и капитальный ремонт систем водоснабжения, водоотведения, теплоснабжения и электроснабжения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7444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282A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BF38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9485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21 1 01 25010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A3A4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B9B5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2 391,4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39D7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1 613,2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D86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67,5</w:t>
            </w:r>
          </w:p>
        </w:tc>
      </w:tr>
      <w:tr w:rsidR="006F63D5" w:rsidRPr="006F63D5" w14:paraId="24CEF1FF" w14:textId="77777777" w:rsidTr="006F63D5">
        <w:trPr>
          <w:trHeight w:val="99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A96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DB6B1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696F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9721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AD4B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E593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21 1 01 25010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0DDA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35D1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2 391,4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792B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1 613,2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B83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67,5</w:t>
            </w:r>
          </w:p>
        </w:tc>
      </w:tr>
      <w:tr w:rsidR="006F63D5" w:rsidRPr="006F63D5" w14:paraId="3C9217A4" w14:textId="77777777" w:rsidTr="006F63D5">
        <w:trPr>
          <w:trHeight w:val="76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793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4E197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F109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BFCD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FC6B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6D83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1 01 8А590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23E8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68F6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127 363,3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71BC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B38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27141476" w14:textId="77777777" w:rsidTr="006F63D5">
        <w:trPr>
          <w:trHeight w:val="9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CC3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51BF3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E004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EB80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6E2E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A684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1 01 8А590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FD29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E164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127 363,3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8EAD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7416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12B1788B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ADC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3E2D6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2132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53F6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DCE1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7743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1 01 S2590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2162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7DA0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138 586,4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37FC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E0B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744CFE59" w14:textId="77777777" w:rsidTr="006F63D5">
        <w:trPr>
          <w:trHeight w:val="48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187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9F210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Капитальные вложения в объекты государственной (муниципальной) </w:t>
            </w:r>
            <w:r w:rsidRPr="006F63D5">
              <w:rPr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81F5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60F3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1771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247E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1 01 S2590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C681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3178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138 586,4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A343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2E9B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6F442058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99B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2CA6F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«Поддержка муниципальных предприятий, организаций и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CC17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6D47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191B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064C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21 4 00 00000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65EA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A60B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33 634,4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D5F3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33 078,1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9A74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98,3</w:t>
            </w:r>
          </w:p>
        </w:tc>
      </w:tr>
      <w:tr w:rsidR="006F63D5" w:rsidRPr="006F63D5" w14:paraId="6FA43BA7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B4F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0889A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организациям, осуществляющих регулируемые виды деятельности в сфере теплоснабжения, водоснабжения, водоотведения и оказывающих соответствующие услуги населению Балахнинского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5551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EF2D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793A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91EB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21 4 03 00000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BA47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1A1E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33 634,4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DF77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33 078,1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299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98,3</w:t>
            </w:r>
          </w:p>
        </w:tc>
      </w:tr>
      <w:tr w:rsidR="006F63D5" w:rsidRPr="006F63D5" w14:paraId="2B0E914E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15F8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B244D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C586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8CE6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3DF1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1AD9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21 4 03 21000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CB9C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06F0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8 407,4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0F21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8 407,3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D77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FB79C92" w14:textId="77777777" w:rsidTr="006F63D5">
        <w:trPr>
          <w:trHeight w:val="51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92E5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35A47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B491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07F8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A2FE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C3EB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21 4 03 21000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E696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EE22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8 407,4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7839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8 407,3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BD8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884F5EF" w14:textId="77777777" w:rsidTr="006F63D5">
        <w:trPr>
          <w:trHeight w:val="96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586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2D05E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Субсидии из бюджета Балахнинского муниципального округа Нижегородской области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09BA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F8ED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8752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3FE5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21 4 03 66130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2066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CAEB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20 428,2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710F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19 872,0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00C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97,3</w:t>
            </w:r>
          </w:p>
        </w:tc>
      </w:tr>
      <w:tr w:rsidR="006F63D5" w:rsidRPr="006F63D5" w14:paraId="34D43BC6" w14:textId="77777777" w:rsidTr="006F63D5">
        <w:trPr>
          <w:trHeight w:val="45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C6A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03BDF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5BFF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32EE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BB75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4CFB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21 4 0 366130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1237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9E4A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20 428,2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6518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19 872,0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A1D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97,3</w:t>
            </w:r>
          </w:p>
        </w:tc>
      </w:tr>
      <w:tr w:rsidR="006F63D5" w:rsidRPr="006F63D5" w14:paraId="30A9FB66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FB2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05BBE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Субсидии из бюджета Балахнинского муниципального округа Нижегородской области на возмещение недополученных доходов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C917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47AF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EF4B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E917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21 4 03 66140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EF6E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35EC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8B89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263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A7CFF23" w14:textId="77777777" w:rsidTr="006F63D5">
        <w:trPr>
          <w:trHeight w:val="43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55B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B2945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B031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2B76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3358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A262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21 4 03 66140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7A94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4BD5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16CB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4200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56EDBCB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B8B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ECD2D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Субсидии из бюджета Балахнинского муниципального округа Нижегородской области на возмещение недополученных доходов, возникших в связи с оказанием услуг по помывке населения в банях, находящихся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1ED8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1EDA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7979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FF10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21 4 03 66400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E333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0B70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1 798,8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B4C4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1 798,8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48F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BD8D4E5" w14:textId="77777777" w:rsidTr="006F63D5">
        <w:trPr>
          <w:trHeight w:val="5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B1F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24BEB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71B2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9D4D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7962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7F95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21 4 03 66400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42CC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7C44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1 798,8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1079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1 798,8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E2B1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B9D7F9C" w14:textId="77777777" w:rsidTr="006F63D5">
        <w:trPr>
          <w:trHeight w:val="23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C3B7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2422F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1EBF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5B24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42D7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06A5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9C7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A792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6F92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3BA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76,0</w:t>
            </w:r>
          </w:p>
        </w:tc>
      </w:tr>
      <w:tr w:rsidR="006F63D5" w:rsidRPr="006F63D5" w14:paraId="0B915530" w14:textId="77777777" w:rsidTr="006F63D5">
        <w:trPr>
          <w:trHeight w:val="55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6CD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E81C0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47B5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BA0B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1D25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02EF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6E39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60FA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3D79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32FE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76,0</w:t>
            </w:r>
          </w:p>
        </w:tc>
      </w:tr>
      <w:tr w:rsidR="006F63D5" w:rsidRPr="006F63D5" w14:paraId="4B7F99BF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C29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FF95F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E806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1204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F048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C86C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A754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2E71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70D5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2CE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76,0</w:t>
            </w:r>
          </w:p>
        </w:tc>
      </w:tr>
      <w:tr w:rsidR="006F63D5" w:rsidRPr="006F63D5" w14:paraId="1121006D" w14:textId="77777777" w:rsidTr="006F63D5">
        <w:trPr>
          <w:trHeight w:val="46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099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E60C3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2E53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F662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F195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B443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77 7 0 325300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5D61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3FD5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AAE2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8B76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76,0</w:t>
            </w:r>
          </w:p>
        </w:tc>
      </w:tr>
      <w:tr w:rsidR="006F63D5" w:rsidRPr="006F63D5" w14:paraId="6D7A3E76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21F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544A4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077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7444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3AAB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9149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77 7 03 25300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86E4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A755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3D68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F00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76,0</w:t>
            </w:r>
          </w:p>
        </w:tc>
      </w:tr>
      <w:tr w:rsidR="006F63D5" w:rsidRPr="006F63D5" w14:paraId="6489913D" w14:textId="77777777" w:rsidTr="006F63D5">
        <w:trPr>
          <w:trHeight w:val="32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20B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1E876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FDF9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287D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21BF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7E34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6906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DA99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230 266,0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EC85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196 556,9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9637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85,4</w:t>
            </w:r>
          </w:p>
        </w:tc>
      </w:tr>
      <w:tr w:rsidR="006F63D5" w:rsidRPr="006F63D5" w14:paraId="6B4EFBE7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5B62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A3D66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«Развитие агропромышленного комплекса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2719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C40D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F43C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714E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AFC2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82A2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2 624,3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5E6A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2 485,3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196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94,7</w:t>
            </w:r>
          </w:p>
        </w:tc>
      </w:tr>
      <w:tr w:rsidR="006F63D5" w:rsidRPr="006F63D5" w14:paraId="45F3720F" w14:textId="77777777" w:rsidTr="006F63D5">
        <w:trPr>
          <w:trHeight w:val="159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CB9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A7298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«Комплексное развитие сельских территорий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B174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89B0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0BAE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F1BD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11 2 00 00000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AE9F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F1FD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2 624,3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57D4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2 485,3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140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94,7</w:t>
            </w:r>
          </w:p>
        </w:tc>
      </w:tr>
      <w:tr w:rsidR="006F63D5" w:rsidRPr="006F63D5" w14:paraId="2C1436D9" w14:textId="77777777" w:rsidTr="006F63D5">
        <w:trPr>
          <w:trHeight w:val="43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B816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0A2C9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Благоустройство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1ECB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2C6F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83BE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E500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11 2 02 00000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FF65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AB92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2 624,3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EF56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2 485,3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16A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94,7</w:t>
            </w:r>
          </w:p>
        </w:tc>
      </w:tr>
      <w:tr w:rsidR="006F63D5" w:rsidRPr="006F63D5" w14:paraId="4CC5C333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FA6D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BE80A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1833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324E0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A8E0C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8590C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2 02 Д5767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CF068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FB7D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2 624,3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BDEAA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2 485,3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DE6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94,7</w:t>
            </w:r>
          </w:p>
        </w:tc>
      </w:tr>
      <w:tr w:rsidR="006F63D5" w:rsidRPr="006F63D5" w14:paraId="55AAED26" w14:textId="77777777" w:rsidTr="006F63D5">
        <w:trPr>
          <w:trHeight w:val="92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54B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3E9FC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440A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1849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9401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DAB0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 2 02 Д5767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6BCC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4EF9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2 624,3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850C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2 485,3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520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94,7</w:t>
            </w:r>
          </w:p>
        </w:tc>
      </w:tr>
      <w:tr w:rsidR="006F63D5" w:rsidRPr="006F63D5" w14:paraId="5CBD32C1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A88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698E3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425B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8A57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FBB7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78EC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D849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4915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162 500,2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7789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130 313,9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FA1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80,2</w:t>
            </w:r>
          </w:p>
        </w:tc>
      </w:tr>
      <w:tr w:rsidR="006F63D5" w:rsidRPr="006F63D5" w14:paraId="4608790F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F87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9E691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Обслуживание мелиоративной системы и водоотведения ливневых и талых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F3EF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0428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628D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97F1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E98F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EE0E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1 941,2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68EA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1 411,4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7D5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72,7</w:t>
            </w:r>
          </w:p>
        </w:tc>
      </w:tr>
      <w:tr w:rsidR="006F63D5" w:rsidRPr="006F63D5" w14:paraId="23285ADD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FC3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13DB9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Расходы, направленные на обслуживание мелиоративной системы и водоотведения ливневых и талых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9B75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AD22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DFF4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66AE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15 0 01 25010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1122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1B53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1 941,2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1B30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1 411,4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032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72,7</w:t>
            </w:r>
          </w:p>
        </w:tc>
      </w:tr>
      <w:tr w:rsidR="006F63D5" w:rsidRPr="006F63D5" w14:paraId="1C4772D7" w14:textId="77777777" w:rsidTr="006F63D5">
        <w:trPr>
          <w:trHeight w:val="90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A18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ACE2B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42E9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B86E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3536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2E66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15 0 01 25010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D539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D53E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1 941,2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79EC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1 411,4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403E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72,7</w:t>
            </w:r>
          </w:p>
        </w:tc>
      </w:tr>
      <w:tr w:rsidR="006F63D5" w:rsidRPr="006F63D5" w14:paraId="34FD0D79" w14:textId="77777777" w:rsidTr="006F63D5">
        <w:trPr>
          <w:trHeight w:val="51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707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0F860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Обслуживание сетей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53EA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2A82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A8FB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7BF9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CC2C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8AFA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13 221,4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824A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12 397,8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622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93,8</w:t>
            </w:r>
          </w:p>
        </w:tc>
      </w:tr>
      <w:tr w:rsidR="006F63D5" w:rsidRPr="006F63D5" w14:paraId="63D125CD" w14:textId="77777777" w:rsidTr="006F63D5">
        <w:trPr>
          <w:trHeight w:val="66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BAD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F9D4F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29E4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E63E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A8C0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A17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15 0 02 25010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2140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7EFD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13 221,4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80E7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12 397,8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1BB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93,8</w:t>
            </w:r>
          </w:p>
        </w:tc>
      </w:tr>
      <w:tr w:rsidR="006F63D5" w:rsidRPr="006F63D5" w14:paraId="44C4E638" w14:textId="77777777" w:rsidTr="006F63D5">
        <w:trPr>
          <w:trHeight w:val="95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4200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CD434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5A2C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3C9D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2695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FDF6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15 0 02 25010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995F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AAC7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13 221,4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6867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12 397,8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0DF5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93,8</w:t>
            </w:r>
          </w:p>
        </w:tc>
      </w:tr>
      <w:tr w:rsidR="006F63D5" w:rsidRPr="006F63D5" w14:paraId="529B1414" w14:textId="77777777" w:rsidTr="006F63D5">
        <w:trPr>
          <w:trHeight w:val="54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0D57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A68B6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Содержание зеленых насаждений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FDB3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9C9A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A3BD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5E8E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53BF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B30C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17 775,0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C04C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4 000,4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647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22,5</w:t>
            </w:r>
          </w:p>
        </w:tc>
      </w:tr>
      <w:tr w:rsidR="006F63D5" w:rsidRPr="006F63D5" w14:paraId="1E96E2A4" w14:textId="77777777" w:rsidTr="006F63D5">
        <w:trPr>
          <w:trHeight w:val="83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1DD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C2531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Расходы, направленные на содержание зеленых насаждений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B78F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D072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8586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5582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15 0 03 25010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3314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710B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17 775,0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A24A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4 000,4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46E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22,5</w:t>
            </w:r>
          </w:p>
        </w:tc>
      </w:tr>
      <w:tr w:rsidR="006F63D5" w:rsidRPr="006F63D5" w14:paraId="7EAA68B0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80A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23130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5A4B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D467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432F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5213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15 0 03 25010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8779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0238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17 775,0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F1BA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4 000,4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AA6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22,5</w:t>
            </w:r>
          </w:p>
        </w:tc>
      </w:tr>
      <w:tr w:rsidR="006F63D5" w:rsidRPr="006F63D5" w14:paraId="6B36E0FF" w14:textId="77777777" w:rsidTr="006F63D5">
        <w:trPr>
          <w:trHeight w:val="56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336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2EB6D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Благоустройство социально значимых мест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E909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E8C9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511A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299A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E0DD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5A6F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44 493,4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3B5A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41 622,7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035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93,5</w:t>
            </w:r>
          </w:p>
        </w:tc>
      </w:tr>
      <w:tr w:rsidR="006F63D5" w:rsidRPr="006F63D5" w14:paraId="591D09D0" w14:textId="77777777" w:rsidTr="006F63D5">
        <w:trPr>
          <w:trHeight w:val="49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8B2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11C06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D0F9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CB00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B07D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9A70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15 0 04 22000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9165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B42A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923,2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7DC5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454,5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359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49,2</w:t>
            </w:r>
          </w:p>
        </w:tc>
      </w:tr>
      <w:tr w:rsidR="006F63D5" w:rsidRPr="006F63D5" w14:paraId="203FCBE4" w14:textId="77777777" w:rsidTr="006F63D5">
        <w:trPr>
          <w:trHeight w:val="98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E606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63D12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19E9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E433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5D44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D50D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15 0 04 22000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3A9B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2A83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673,2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D5FC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FA4B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30,4</w:t>
            </w:r>
          </w:p>
        </w:tc>
      </w:tr>
      <w:tr w:rsidR="006F63D5" w:rsidRPr="006F63D5" w14:paraId="7D47812C" w14:textId="77777777" w:rsidTr="006F63D5">
        <w:trPr>
          <w:trHeight w:val="96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AC9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2F0A0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606C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0277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7BCA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D2F2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15 0 04 22000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5E45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6F33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C812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AE8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8AAF286" w14:textId="77777777" w:rsidTr="006F63D5">
        <w:trPr>
          <w:trHeight w:val="79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6DE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CB0CE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79FE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E75A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4507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1074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15 0 04 25010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030D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E750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14 515,6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D88D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13 636,0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718B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93,9</w:t>
            </w:r>
          </w:p>
        </w:tc>
      </w:tr>
      <w:tr w:rsidR="006F63D5" w:rsidRPr="006F63D5" w14:paraId="580AC749" w14:textId="77777777" w:rsidTr="006F63D5">
        <w:trPr>
          <w:trHeight w:val="64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6EFA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57007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78E8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32CD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C8B4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8D63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15 0 04 25010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F2CF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CB48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9 281,2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7879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8 401,6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D48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90,5</w:t>
            </w:r>
          </w:p>
        </w:tc>
      </w:tr>
      <w:tr w:rsidR="006F63D5" w:rsidRPr="006F63D5" w14:paraId="28FCE783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149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F7D64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A1B3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2646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1591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4AE1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15 0 04 25010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85CA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890B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5 234,4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4D94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5 234,4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65D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3358B7B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A507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E2188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Расходы на реализацию социально-значимых мероприятий в рамках </w:t>
            </w:r>
            <w:r w:rsidRPr="006F63D5">
              <w:rPr>
                <w:bCs/>
                <w:szCs w:val="24"/>
              </w:rPr>
              <w:lastRenderedPageBreak/>
              <w:t>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8FD4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9605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1C86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175A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15 0 04 74270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A580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0341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B935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2 977,5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FB4B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99,3</w:t>
            </w:r>
          </w:p>
        </w:tc>
      </w:tr>
      <w:tr w:rsidR="006F63D5" w:rsidRPr="006F63D5" w14:paraId="32A6F931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B8D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3CAB4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410A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0293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A0C8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07AC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15 0 04 74270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3F4C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3064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4DFA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2 977,5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1DC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99,3</w:t>
            </w:r>
          </w:p>
        </w:tc>
      </w:tr>
      <w:tr w:rsidR="006F63D5" w:rsidRPr="006F63D5" w14:paraId="214F4F44" w14:textId="77777777" w:rsidTr="006F63D5">
        <w:trPr>
          <w:trHeight w:val="104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927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A760A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Проект инициативного бюджетирования «Устройство детских площадок на </w:t>
            </w:r>
            <w:proofErr w:type="spellStart"/>
            <w:r w:rsidRPr="006F63D5">
              <w:rPr>
                <w:bCs/>
                <w:szCs w:val="24"/>
              </w:rPr>
              <w:t>ул.Свердлова</w:t>
            </w:r>
            <w:proofErr w:type="spellEnd"/>
            <w:r w:rsidRPr="006F63D5">
              <w:rPr>
                <w:bCs/>
                <w:szCs w:val="24"/>
              </w:rPr>
              <w:t xml:space="preserve">, </w:t>
            </w:r>
            <w:proofErr w:type="spellStart"/>
            <w:r w:rsidRPr="006F63D5">
              <w:rPr>
                <w:bCs/>
                <w:szCs w:val="24"/>
              </w:rPr>
              <w:t>ул.Телефонная</w:t>
            </w:r>
            <w:proofErr w:type="spellEnd"/>
            <w:r w:rsidRPr="006F63D5">
              <w:rPr>
                <w:bCs/>
                <w:szCs w:val="24"/>
              </w:rPr>
              <w:t xml:space="preserve">, </w:t>
            </w:r>
            <w:proofErr w:type="spellStart"/>
            <w:r w:rsidRPr="006F63D5">
              <w:rPr>
                <w:bCs/>
                <w:szCs w:val="24"/>
              </w:rPr>
              <w:t>ул.Б.Школьная</w:t>
            </w:r>
            <w:proofErr w:type="spellEnd"/>
            <w:r w:rsidRPr="006F63D5">
              <w:rPr>
                <w:bCs/>
                <w:szCs w:val="24"/>
              </w:rPr>
              <w:t xml:space="preserve"> в </w:t>
            </w:r>
            <w:proofErr w:type="spellStart"/>
            <w:r w:rsidRPr="006F63D5">
              <w:rPr>
                <w:bCs/>
                <w:szCs w:val="24"/>
              </w:rPr>
              <w:t>р.п</w:t>
            </w:r>
            <w:proofErr w:type="spellEnd"/>
            <w:r w:rsidRPr="006F63D5">
              <w:rPr>
                <w:bCs/>
                <w:szCs w:val="24"/>
              </w:rPr>
              <w:t>. Большое Козино Балахнинского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F330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6564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8085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45D2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04 S2601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6647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8945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3 844,0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F1A5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3 789,1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E59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98,6</w:t>
            </w:r>
          </w:p>
        </w:tc>
      </w:tr>
      <w:tr w:rsidR="006F63D5" w:rsidRPr="006F63D5" w14:paraId="7D8D95A8" w14:textId="77777777" w:rsidTr="006F63D5">
        <w:trPr>
          <w:trHeight w:val="106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A30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ABCF2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F90B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F9F9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B098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847A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04 S2601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15E1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4117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3 844,0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FE6E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3 789,1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983A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98,6</w:t>
            </w:r>
          </w:p>
        </w:tc>
      </w:tr>
      <w:tr w:rsidR="006F63D5" w:rsidRPr="006F63D5" w14:paraId="04C494AF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3A2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AC833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Проект инициативного бюджетирования «Благоустройство придомовой территории многоквартирных домов №№9-25 по </w:t>
            </w:r>
            <w:proofErr w:type="spellStart"/>
            <w:r w:rsidRPr="006F63D5">
              <w:rPr>
                <w:bCs/>
                <w:szCs w:val="24"/>
              </w:rPr>
              <w:t>ул.Бумажников</w:t>
            </w:r>
            <w:proofErr w:type="spellEnd"/>
            <w:r w:rsidRPr="006F63D5">
              <w:rPr>
                <w:bCs/>
                <w:szCs w:val="24"/>
              </w:rPr>
              <w:t xml:space="preserve"> в </w:t>
            </w:r>
            <w:proofErr w:type="spellStart"/>
            <w:r w:rsidRPr="006F63D5">
              <w:rPr>
                <w:bCs/>
                <w:szCs w:val="24"/>
              </w:rPr>
              <w:t>г.Балахна</w:t>
            </w:r>
            <w:proofErr w:type="spellEnd"/>
            <w:r w:rsidRPr="006F63D5">
              <w:rPr>
                <w:bCs/>
                <w:szCs w:val="24"/>
              </w:rPr>
              <w:t xml:space="preserve"> </w:t>
            </w:r>
            <w:proofErr w:type="spellStart"/>
            <w:r w:rsidRPr="006F63D5">
              <w:rPr>
                <w:bCs/>
                <w:szCs w:val="24"/>
              </w:rPr>
              <w:t>Балахнинского</w:t>
            </w:r>
            <w:proofErr w:type="spellEnd"/>
            <w:r w:rsidRPr="006F63D5">
              <w:rPr>
                <w:bCs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F4B2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3165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C2AF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A3EF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04 S2602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F859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5D53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4 131,5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2730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4 130,2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D22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6C57D20" w14:textId="77777777" w:rsidTr="006F63D5">
        <w:trPr>
          <w:trHeight w:val="98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8BCB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D7D39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9B00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2B87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C52E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42F7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04 S2602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CFA9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7167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4 131,5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61E1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4 130,2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1A3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620A0FB" w14:textId="77777777" w:rsidTr="006F63D5">
        <w:trPr>
          <w:trHeight w:val="76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1EB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D80D7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Проект инициативного бюджетирования «Устройство детской площадки для различных возрастных групп в районе домов № 72,74,76 по </w:t>
            </w:r>
            <w:proofErr w:type="spellStart"/>
            <w:r w:rsidRPr="006F63D5">
              <w:rPr>
                <w:bCs/>
                <w:szCs w:val="24"/>
              </w:rPr>
              <w:t>ул.Энгельса</w:t>
            </w:r>
            <w:proofErr w:type="spellEnd"/>
            <w:r w:rsidRPr="006F63D5">
              <w:rPr>
                <w:bCs/>
                <w:szCs w:val="24"/>
              </w:rPr>
              <w:t xml:space="preserve"> </w:t>
            </w:r>
            <w:proofErr w:type="spellStart"/>
            <w:r w:rsidRPr="006F63D5">
              <w:rPr>
                <w:bCs/>
                <w:szCs w:val="24"/>
              </w:rPr>
              <w:t>г.Балахна</w:t>
            </w:r>
            <w:proofErr w:type="spellEnd"/>
            <w:r w:rsidRPr="006F63D5">
              <w:rPr>
                <w:bCs/>
                <w:szCs w:val="24"/>
              </w:rPr>
              <w:t xml:space="preserve"> </w:t>
            </w:r>
            <w:proofErr w:type="spellStart"/>
            <w:r w:rsidRPr="006F63D5">
              <w:rPr>
                <w:bCs/>
                <w:szCs w:val="24"/>
              </w:rPr>
              <w:t>Балахнинского</w:t>
            </w:r>
            <w:proofErr w:type="spellEnd"/>
            <w:r w:rsidRPr="006F63D5">
              <w:rPr>
                <w:bCs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4859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577E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68DE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F73D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04 S2603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D036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7AA7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3 422,9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40F6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3 357,1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5FF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98,1</w:t>
            </w:r>
          </w:p>
        </w:tc>
      </w:tr>
      <w:tr w:rsidR="006F63D5" w:rsidRPr="006F63D5" w14:paraId="3D037346" w14:textId="77777777" w:rsidTr="006F63D5">
        <w:trPr>
          <w:trHeight w:val="101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C7D6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37F14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Закупка товаров, работ и услуг для обеспечения государственных </w:t>
            </w:r>
            <w:r w:rsidRPr="006F63D5">
              <w:rPr>
                <w:bCs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F17F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7B97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22C5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C155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04 S2603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AAD1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F8EC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3 422,9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4EA9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3 357,1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7B1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98,1</w:t>
            </w:r>
          </w:p>
        </w:tc>
      </w:tr>
      <w:tr w:rsidR="006F63D5" w:rsidRPr="006F63D5" w14:paraId="67C0020D" w14:textId="77777777" w:rsidTr="006F63D5">
        <w:trPr>
          <w:trHeight w:val="189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296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45B78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Проект инициативного бюджетирования «Устройство открытого хоккейного корта в районе домов №№4,6 по </w:t>
            </w:r>
            <w:proofErr w:type="spellStart"/>
            <w:r w:rsidRPr="006F63D5">
              <w:rPr>
                <w:bCs/>
                <w:szCs w:val="24"/>
              </w:rPr>
              <w:t>ул.Р.Люксембург</w:t>
            </w:r>
            <w:proofErr w:type="spellEnd"/>
            <w:r w:rsidRPr="006F63D5">
              <w:rPr>
                <w:bCs/>
                <w:szCs w:val="24"/>
              </w:rPr>
              <w:t xml:space="preserve"> в </w:t>
            </w:r>
            <w:proofErr w:type="spellStart"/>
            <w:r w:rsidRPr="006F63D5">
              <w:rPr>
                <w:bCs/>
                <w:szCs w:val="24"/>
              </w:rPr>
              <w:t>г.Балахна</w:t>
            </w:r>
            <w:proofErr w:type="spellEnd"/>
            <w:r w:rsidRPr="006F63D5">
              <w:rPr>
                <w:bCs/>
                <w:szCs w:val="24"/>
              </w:rPr>
              <w:t xml:space="preserve"> </w:t>
            </w:r>
            <w:proofErr w:type="spellStart"/>
            <w:r w:rsidRPr="006F63D5">
              <w:rPr>
                <w:bCs/>
                <w:szCs w:val="24"/>
              </w:rPr>
              <w:t>Балахнинского</w:t>
            </w:r>
            <w:proofErr w:type="spellEnd"/>
            <w:r w:rsidRPr="006F63D5">
              <w:rPr>
                <w:bCs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5E3C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F692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2220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F97F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04 S2604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4E3F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B999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3 855,4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0C5B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3 855,4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173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F149336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969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D384F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6088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267C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5233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5364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04 S2604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0CD5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334C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3 855,4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BFDB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3 855,4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176B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87B9D6B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0702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AA950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Проект инициативного бюджетирования «Благоустройство придомовой территории многоквартирных домов №4,6,8 по ул. Административная в </w:t>
            </w:r>
            <w:proofErr w:type="spellStart"/>
            <w:r w:rsidRPr="006F63D5">
              <w:rPr>
                <w:bCs/>
                <w:szCs w:val="24"/>
              </w:rPr>
              <w:t>р.п.Гидроторф</w:t>
            </w:r>
            <w:proofErr w:type="spellEnd"/>
            <w:r w:rsidRPr="006F63D5">
              <w:rPr>
                <w:bCs/>
                <w:szCs w:val="24"/>
              </w:rPr>
              <w:t xml:space="preserve"> </w:t>
            </w:r>
            <w:proofErr w:type="spellStart"/>
            <w:r w:rsidRPr="006F63D5">
              <w:rPr>
                <w:bCs/>
                <w:szCs w:val="24"/>
              </w:rPr>
              <w:t>Балахнинского</w:t>
            </w:r>
            <w:proofErr w:type="spellEnd"/>
            <w:r w:rsidRPr="006F63D5">
              <w:rPr>
                <w:bCs/>
                <w:szCs w:val="24"/>
              </w:rPr>
              <w:t xml:space="preserve">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E172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C5DF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D71D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45BC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04 S2605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038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255D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4 815,9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52C7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4 813,9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E27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78CA577" w14:textId="77777777" w:rsidTr="006F63D5">
        <w:trPr>
          <w:trHeight w:val="93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DAB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CF425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F179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8E82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DFF8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080B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04 S2605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78A0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737A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4 815,9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F37A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4 813,9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7CD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CCAF6E7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6E8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199B2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21B4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D55E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6247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29C8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04 S2650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B23E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D5EB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5 984,9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7476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4 609,0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375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77,0</w:t>
            </w:r>
          </w:p>
        </w:tc>
      </w:tr>
      <w:tr w:rsidR="006F63D5" w:rsidRPr="006F63D5" w14:paraId="3459E247" w14:textId="77777777" w:rsidTr="006F63D5">
        <w:trPr>
          <w:trHeight w:val="98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EC92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85AE1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31E9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861D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DC63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AE78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04 S2650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1855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4CC7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5 984,9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3FEA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4 609,0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A40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77,0</w:t>
            </w:r>
          </w:p>
        </w:tc>
      </w:tr>
      <w:tr w:rsidR="006F63D5" w:rsidRPr="006F63D5" w14:paraId="7AD48D88" w14:textId="77777777" w:rsidTr="006F63D5">
        <w:trPr>
          <w:trHeight w:val="45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99C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B4FC7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Санитарное содержание территории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033F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6B78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B178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3327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15 0 05 00000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412E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6757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23 707,7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4797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23 375,0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CF6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98,6</w:t>
            </w:r>
          </w:p>
        </w:tc>
      </w:tr>
      <w:tr w:rsidR="006F63D5" w:rsidRPr="006F63D5" w14:paraId="46682439" w14:textId="77777777" w:rsidTr="006F63D5">
        <w:trPr>
          <w:trHeight w:val="80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9DA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BFF0A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Расходы, направленные на санитарное содержание территории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412D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4F91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58A0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C123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15 0 05 25010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4B21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1B0F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23 707,7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FCB6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23 375,0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F58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98,6</w:t>
            </w:r>
          </w:p>
        </w:tc>
      </w:tr>
      <w:tr w:rsidR="006F63D5" w:rsidRPr="006F63D5" w14:paraId="65C51D9C" w14:textId="77777777" w:rsidTr="006F63D5">
        <w:trPr>
          <w:trHeight w:val="56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7E2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EFAD5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9949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6758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825A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9F89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15 0 05 25010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2D98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EEE2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500,8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2076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437,6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189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87,4</w:t>
            </w:r>
          </w:p>
        </w:tc>
      </w:tr>
      <w:tr w:rsidR="006F63D5" w:rsidRPr="006F63D5" w14:paraId="1E0CC0F9" w14:textId="77777777" w:rsidTr="006F63D5">
        <w:trPr>
          <w:trHeight w:val="139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C69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824F5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EBB4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23D7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D1FC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8E07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15 0 05 25010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7567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C35D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  <w:lang w:val="en-US"/>
              </w:rPr>
              <w:t>23 206</w:t>
            </w:r>
            <w:r w:rsidRPr="006F63D5">
              <w:rPr>
                <w:bCs/>
                <w:szCs w:val="24"/>
              </w:rPr>
              <w:t>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B799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22 937,4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631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98,8</w:t>
            </w:r>
          </w:p>
        </w:tc>
      </w:tr>
      <w:tr w:rsidR="006F63D5" w:rsidRPr="006F63D5" w14:paraId="19FCF80F" w14:textId="77777777" w:rsidTr="006F63D5">
        <w:trPr>
          <w:trHeight w:val="78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C79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D5329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</w:t>
            </w:r>
            <w:proofErr w:type="spellStart"/>
            <w:r w:rsidRPr="006F63D5">
              <w:rPr>
                <w:bCs/>
                <w:szCs w:val="24"/>
              </w:rPr>
              <w:t>г.Балахна</w:t>
            </w:r>
            <w:proofErr w:type="spellEnd"/>
            <w:r w:rsidRPr="006F63D5">
              <w:rPr>
                <w:bCs/>
                <w:szCs w:val="24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C1B2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B213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5A6E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0ABB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15 0 12 00000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7222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61A3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61 361,5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9A1E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47 506,6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EB8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77,4</w:t>
            </w:r>
          </w:p>
        </w:tc>
      </w:tr>
      <w:tr w:rsidR="006F63D5" w:rsidRPr="006F63D5" w14:paraId="3C348CAD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12A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90A73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Расходы на прочие мероприятия в рамках реализации плана мероприятий по подготовке к празднованию 550-летия </w:t>
            </w:r>
            <w:proofErr w:type="spellStart"/>
            <w:r w:rsidRPr="006F63D5">
              <w:rPr>
                <w:bCs/>
                <w:szCs w:val="24"/>
              </w:rPr>
              <w:t>г.Балахна</w:t>
            </w:r>
            <w:proofErr w:type="spellEnd"/>
            <w:r w:rsidRPr="006F63D5">
              <w:rPr>
                <w:bCs/>
                <w:szCs w:val="24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2B4B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ADF1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E3C3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809C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15 0 12 25010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BF94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7C8E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410A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279,7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A75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980C552" w14:textId="77777777" w:rsidTr="006F63D5">
        <w:trPr>
          <w:trHeight w:val="94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A64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90567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113D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1F2C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B521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95D7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15 0 12 25010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2F2D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B422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5AB6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279,7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9B6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D884D78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A60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3CF61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793A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9531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4EA1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4C38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12 S2660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CF53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8388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61 081,8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CEB4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47 226,9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0B8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77,3</w:t>
            </w:r>
          </w:p>
        </w:tc>
      </w:tr>
      <w:tr w:rsidR="006F63D5" w:rsidRPr="006F63D5" w14:paraId="6AE7B7A2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0ED3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9B4FF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155E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972C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44F4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1FF4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12 S2660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A3DC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FC02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61 081,8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A492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47 226,9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4C8C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77,3</w:t>
            </w:r>
          </w:p>
        </w:tc>
      </w:tr>
      <w:tr w:rsidR="006F63D5" w:rsidRPr="006F63D5" w14:paraId="27EA3A71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C24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60486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83D4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3BA4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D84A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65B6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E21E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6F1A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37 622,8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0AA8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36 664,6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766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97,5</w:t>
            </w:r>
          </w:p>
        </w:tc>
      </w:tr>
      <w:tr w:rsidR="006F63D5" w:rsidRPr="006F63D5" w14:paraId="783D971B" w14:textId="77777777" w:rsidTr="006F63D5">
        <w:trPr>
          <w:trHeight w:val="63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BF8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0FDB4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1C3C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1480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5AD2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0A53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18 0 01 00000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FB02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4F12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5 715,5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5299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4 757,5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0C7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83,2</w:t>
            </w:r>
          </w:p>
        </w:tc>
      </w:tr>
      <w:tr w:rsidR="006F63D5" w:rsidRPr="006F63D5" w14:paraId="25F2C383" w14:textId="77777777" w:rsidTr="006F63D5">
        <w:trPr>
          <w:trHeight w:val="105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AF18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F9DBC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Расходы, направленные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2EDD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C3CC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59F0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384F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18 0 01 25010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20B3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5425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5 715,5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F5CD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4 757,5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8D43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83,2</w:t>
            </w:r>
          </w:p>
        </w:tc>
      </w:tr>
      <w:tr w:rsidR="006F63D5" w:rsidRPr="006F63D5" w14:paraId="23B94C33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3378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62610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EFC9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C2ED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D40E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089A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18 0 01 25010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CD4E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0A5F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AEA7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1 242,0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2927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56,5</w:t>
            </w:r>
          </w:p>
        </w:tc>
      </w:tr>
      <w:tr w:rsidR="006F63D5" w:rsidRPr="006F63D5" w14:paraId="0D02B90F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152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022E0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6B25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4413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7C39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81A9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18 0 01 25010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0709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D109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3 515,5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1B3A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3 515,5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5650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E4D8898" w14:textId="77777777" w:rsidTr="006F63D5">
        <w:trPr>
          <w:trHeight w:val="42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2286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3BFFE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Проведение ремонта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95A4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A0C7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C4E8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E489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18 0 02 00000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3D31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644D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13 800,1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CC9E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13 799,9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45F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FCCA5AA" w14:textId="77777777" w:rsidTr="006F63D5">
        <w:trPr>
          <w:trHeight w:val="76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043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37E87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9D9C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3C3B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80DF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C5EF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 0 02 S2980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450A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7A4A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13 800,1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3C5F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13 799,9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FBE1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31AFF06" w14:textId="77777777" w:rsidTr="006F63D5">
        <w:trPr>
          <w:trHeight w:val="108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C49D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9AA33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3525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B08C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CC27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C1E1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 0 02 S2980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B960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64D9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13 800,1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AD67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13 799,9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94A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62BD766" w14:textId="77777777" w:rsidTr="006F63D5">
        <w:trPr>
          <w:trHeight w:val="81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44A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55CDE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8771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D309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D705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B738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 0 И4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BC52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845F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18 107,2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0B67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18 107,2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299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E52A175" w14:textId="77777777" w:rsidTr="006F63D5">
        <w:trPr>
          <w:trHeight w:val="76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4C9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DB285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Расходы на поддержку государственных программ субъектов Российской Федерации и муниципальных программ </w:t>
            </w:r>
            <w:r w:rsidRPr="006F63D5">
              <w:rPr>
                <w:bCs/>
                <w:szCs w:val="24"/>
              </w:rPr>
              <w:lastRenderedPageBreak/>
              <w:t>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6493F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4C0D2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5F4FB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41FF8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 0 И4 55550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B3E52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27F5F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18 107,2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D2019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18 107,2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54EF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98ACC05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8F5E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E3DB7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2620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8A55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C479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4045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 0 И4 55550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6466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7D95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18 107,2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A15C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18 107,2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5E0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F22D385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AC5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E4FBD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«Развитие услуг в сфере похоронного дела в Балахнинском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5EB7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7EE7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4B6E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8B98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2E13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7AF8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7 998,7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5F47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7 998,7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16A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E3B6F9F" w14:textId="77777777" w:rsidTr="006F63D5">
        <w:trPr>
          <w:trHeight w:val="21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8C1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FB15C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Содержание муниципальных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3E50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5DF6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89CE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7467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20 0 01 00000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8393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722C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7 998,7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F2B6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7 998,7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DDD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AB0852C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23F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EA8A7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Расходы, направленные на мероприятия по содержанию муниципальных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8D42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EB81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892A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01EF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20 0 01 27300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19A7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F96C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7 998,7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932E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7 998,7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A2F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8D595D6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CAD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F7C7D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78DE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C474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7B05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48D8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20 0 01 27300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6A6B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7CF6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7 998,7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C1FA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7 998,70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E17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B747AC7" w14:textId="77777777" w:rsidTr="006F63D5">
        <w:trPr>
          <w:trHeight w:val="34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FE4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47A81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C6DB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B0BC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FD7D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91BD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CF54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B2C5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19 520,0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FF2C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19 094,4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62A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97,8</w:t>
            </w:r>
          </w:p>
        </w:tc>
      </w:tr>
      <w:tr w:rsidR="006F63D5" w:rsidRPr="006F63D5" w14:paraId="2C56AE4E" w14:textId="77777777" w:rsidTr="006F63D5">
        <w:trPr>
          <w:trHeight w:val="2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F84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FFA1D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AEC1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0527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7D7A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9CFC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4ED8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8D43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19 520,0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1439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19 094,4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4E3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97,8</w:t>
            </w:r>
          </w:p>
        </w:tc>
      </w:tr>
      <w:tr w:rsidR="006F63D5" w:rsidRPr="006F63D5" w14:paraId="3F068DE0" w14:textId="77777777" w:rsidTr="006F63D5">
        <w:trPr>
          <w:trHeight w:val="64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9AD8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29039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3AA6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E21F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AD3A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5B6D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3E01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7F27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19 520,0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CEC7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19 094,4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74EC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97,8</w:t>
            </w:r>
          </w:p>
        </w:tc>
      </w:tr>
      <w:tr w:rsidR="006F63D5" w:rsidRPr="006F63D5" w14:paraId="64692AE3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92D4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6C1A7" w14:textId="77777777" w:rsidR="006F63D5" w:rsidRPr="006F63D5" w:rsidRDefault="006F63D5" w:rsidP="006F63D5">
            <w:pPr>
              <w:ind w:firstLine="0"/>
              <w:jc w:val="left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02093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E7960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326C7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35E09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77 7 03 23000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B4C86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38594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82A85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3384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09EBEBB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41CC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C0833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3653D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FD7C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51E6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BD84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77 7 03 23000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47ECC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126A2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3FC7B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B62D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A986E88" w14:textId="77777777" w:rsidTr="006F63D5">
        <w:trPr>
          <w:trHeight w:val="41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7D25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E301A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содержание и обслуживание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801A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443F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FAAC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7648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77 7 03 27100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8F09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22D9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19 202,7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AD84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18 805,2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373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97,9</w:t>
            </w:r>
          </w:p>
        </w:tc>
      </w:tr>
      <w:tr w:rsidR="006F63D5" w:rsidRPr="006F63D5" w14:paraId="1EF348F6" w14:textId="77777777" w:rsidTr="006F63D5">
        <w:trPr>
          <w:trHeight w:val="85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35A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8A7EF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F21E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3E5C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395E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AB41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77 7 03 27100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C4CF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0B14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19 202,7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E216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18 805,2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24C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97,9</w:t>
            </w:r>
          </w:p>
        </w:tc>
      </w:tr>
      <w:tr w:rsidR="006F63D5" w:rsidRPr="006F63D5" w14:paraId="380CE660" w14:textId="77777777" w:rsidTr="006F63D5">
        <w:trPr>
          <w:trHeight w:val="57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C7C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60E67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Прочие мероприятия по благоустройству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376C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0D01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CD33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0717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77 7 03 27700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D1BA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A851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0E91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B35D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85,6</w:t>
            </w:r>
          </w:p>
        </w:tc>
      </w:tr>
      <w:tr w:rsidR="006F63D5" w:rsidRPr="006F63D5" w14:paraId="1415F564" w14:textId="77777777" w:rsidTr="006F63D5">
        <w:trPr>
          <w:trHeight w:val="105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BAF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7FB50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0F48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15E9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6C39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B221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77 7 03 27700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6E3A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96D9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D281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8FBE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85,6</w:t>
            </w:r>
          </w:p>
        </w:tc>
      </w:tr>
      <w:tr w:rsidR="006F63D5" w:rsidRPr="006F63D5" w14:paraId="6FB7EE55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B09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A00E5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136F1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5AF0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802D9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202DE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4D5CA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A89BC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94 608,6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2EBF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94 208,6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2D6D2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99,6</w:t>
            </w:r>
          </w:p>
        </w:tc>
      </w:tr>
      <w:tr w:rsidR="006F63D5" w:rsidRPr="006F63D5" w14:paraId="4C1C1B2D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2DF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4072B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3E8B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49EF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3FAD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B0D6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D251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3ED6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94 608,6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7FF7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94 208,6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0006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99,6</w:t>
            </w:r>
          </w:p>
        </w:tc>
      </w:tr>
      <w:tr w:rsidR="006F63D5" w:rsidRPr="006F63D5" w14:paraId="333E7927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6A2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568F1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78D5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6076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662F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F7D3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2840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F3E4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94 608,6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620A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94 208,6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FC39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99,6</w:t>
            </w:r>
          </w:p>
        </w:tc>
      </w:tr>
      <w:tr w:rsidR="006F63D5" w:rsidRPr="006F63D5" w14:paraId="1DB96F2D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AA11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2B39D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17A2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82E7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C691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7B47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2829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964A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55 972,2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632A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55 572,2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0DE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99,3</w:t>
            </w:r>
          </w:p>
        </w:tc>
      </w:tr>
      <w:tr w:rsidR="006F63D5" w:rsidRPr="006F63D5" w14:paraId="0AB11A7A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AC86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79E1D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9B87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5B53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5197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E4C4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0670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C61E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55 972,2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50B9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55 572,2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AD24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99,3</w:t>
            </w:r>
          </w:p>
        </w:tc>
      </w:tr>
      <w:tr w:rsidR="006F63D5" w:rsidRPr="006F63D5" w14:paraId="19DF05D8" w14:textId="77777777" w:rsidTr="006F63D5">
        <w:trPr>
          <w:trHeight w:val="133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6E6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4FBC0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AAD2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2423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2C13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A821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E996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002D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55 972,2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91C8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55 572,2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A35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99,3</w:t>
            </w:r>
          </w:p>
        </w:tc>
      </w:tr>
      <w:tr w:rsidR="006F63D5" w:rsidRPr="006F63D5" w14:paraId="6749E194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DCA7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0BA73" w14:textId="77777777" w:rsidR="006F63D5" w:rsidRPr="006F63D5" w:rsidRDefault="006F63D5" w:rsidP="006F63D5">
            <w:pPr>
              <w:ind w:firstLine="0"/>
              <w:jc w:val="left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DA811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5694C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54946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8D2E7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FC4E8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1BBB7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38 636,4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B479B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38 636,4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BCE8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3CB50AA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C7AE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C1AAE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оплату лизинговых платежей за коммунальную технику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84F18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F02F0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0AC60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183AA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2540N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4F1B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9D4F9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38 620,4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BFF9E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38 620,4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1BDB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8827F10" w14:textId="77777777" w:rsidTr="006F63D5">
        <w:trPr>
          <w:trHeight w:val="133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54C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A8FDB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DCEA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DAD8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67A6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3301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2540N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7C3C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FA88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38 620,4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206A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38 620,4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485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0700194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3E8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8F0AE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исполнение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5EDB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C9F2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18A2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EF4B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77 7 03 73930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E901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B393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FECC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B14F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EC07233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46E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31331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4385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206B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7B13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6103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77 7 03 73930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94FF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DC13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98EC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4C8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995E993" w14:textId="77777777" w:rsidTr="006F63D5">
        <w:trPr>
          <w:trHeight w:val="38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9D23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1561A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0F50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5796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FD03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3BFB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EEBB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54DE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41 134,2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9836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6 886,4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2DD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16,7</w:t>
            </w:r>
          </w:p>
        </w:tc>
      </w:tr>
      <w:tr w:rsidR="006F63D5" w:rsidRPr="006F63D5" w14:paraId="4F68CA5B" w14:textId="77777777" w:rsidTr="006F63D5">
        <w:trPr>
          <w:trHeight w:val="52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7D0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F3A1A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4D90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5C20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11EA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272B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6D1B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7EBB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34 524,7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99E1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276,9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F2C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0,8</w:t>
            </w:r>
          </w:p>
        </w:tc>
      </w:tr>
      <w:tr w:rsidR="006F63D5" w:rsidRPr="006F63D5" w14:paraId="04ACC92B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EDE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DD55C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F1798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905A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A8C90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F79A8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AF9EB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2AF0C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34 524,7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230CF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276,9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39AE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0,8</w:t>
            </w:r>
          </w:p>
        </w:tc>
      </w:tr>
      <w:tr w:rsidR="006F63D5" w:rsidRPr="006F63D5" w14:paraId="6C384195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E1AF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D2CE0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F819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B4D3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DAB7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6E91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15 0 11 00000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8E56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6912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34 524,7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AE64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276,9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1D1B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0,8</w:t>
            </w:r>
          </w:p>
        </w:tc>
      </w:tr>
      <w:tr w:rsidR="006F63D5" w:rsidRPr="006F63D5" w14:paraId="2C0FE9F5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8EFF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B5DF4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Расходы, направленные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0377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C208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7B3A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3EFC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15 0 11 25010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169A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FCBE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276,9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EC78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276,9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084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EB0D5CD" w14:textId="77777777" w:rsidTr="006F63D5">
        <w:trPr>
          <w:trHeight w:val="49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F252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06DFC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80DE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B0B7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3FAA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3760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15 0 11 25010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43F4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BE14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276,9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D546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276,9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D81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67A95CC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057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8B683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ликвидацию свалок промышленных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EA01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0B72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E0A9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8ECA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15 0 11 74130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C28C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 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506E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34 247,8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59C2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3BF9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39B67434" w14:textId="77777777" w:rsidTr="006F63D5">
        <w:trPr>
          <w:trHeight w:val="96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1699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C54FE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5626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DB46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DE3B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52A8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15 0 11 74130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DA1D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56C7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34 247,8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E40F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C8C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377DF20B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4B6C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39EA6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9F0F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D0E9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583C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E64A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84D4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AA61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6 609,5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2AAC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6 609,5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854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5E345686" w14:textId="77777777" w:rsidTr="006F63D5">
        <w:trPr>
          <w:trHeight w:val="20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6B4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EA5F5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17FE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4508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1364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D5F8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7587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8FE6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4B25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6 609,5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9EC1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D121771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36D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D6A25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DC73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03E2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E433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4E93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4068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C16C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2BC0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6 609,5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4AD1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C9D4C81" w14:textId="77777777" w:rsidTr="006F63D5">
        <w:trPr>
          <w:trHeight w:val="50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FEB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DF3A6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E51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AAA7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B10D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0FD7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97CE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9715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D5AF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6 609,5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791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F368089" w14:textId="77777777" w:rsidTr="006F63D5">
        <w:trPr>
          <w:trHeight w:val="97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CF94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51CB2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AC01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7192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BCF5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F34D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A36E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8207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16C9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6 609,5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9E2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D5A0F19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C1FD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7E5EC" w14:textId="77777777" w:rsidR="006F63D5" w:rsidRPr="006F63D5" w:rsidRDefault="006F63D5" w:rsidP="006F63D5">
            <w:pPr>
              <w:ind w:firstLine="0"/>
              <w:jc w:val="left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C4E80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C4E15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C3D58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A17E8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40F4D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BC5A6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A78DA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6 609,5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B0D4D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2176C3A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20E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50A31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4F68F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38FFC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78DB1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37C4B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41D8A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E1E3B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5 240,4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ABB3D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5 235,4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EC19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99,9</w:t>
            </w:r>
          </w:p>
        </w:tc>
      </w:tr>
      <w:tr w:rsidR="006F63D5" w:rsidRPr="006F63D5" w14:paraId="16831926" w14:textId="77777777" w:rsidTr="006F63D5">
        <w:trPr>
          <w:trHeight w:val="2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AB5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CD9E9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0870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9DB8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7DA2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8092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38C2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4D1D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2 917,4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21F5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2 917,4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9DD7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745B9ADB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804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DE37B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CCEA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0EF3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668F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6F22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585A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4772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2 917,4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C3B8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2 917,4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AFD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919CFFA" w14:textId="77777777" w:rsidTr="006F63D5">
        <w:trPr>
          <w:trHeight w:val="139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C12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E460A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«Укрепление материально-технической базы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1BDE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E4F2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08DE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F9A7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01 5 00 00000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5F47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0514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2 917,4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AAE6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2 917,4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028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41F160A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7DB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0A648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8043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615E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2548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14ED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01 5 01 00000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AE7A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4A43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2 917,4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CA99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2 917,4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2CD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77FD2F6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409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4D613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Расходы на строительство, реконструкцию, проектно-изыскательские работы и разработку проектно-сметной документации объектов капитального </w:t>
            </w:r>
            <w:r w:rsidRPr="006F63D5">
              <w:rPr>
                <w:bCs/>
                <w:szCs w:val="24"/>
              </w:rPr>
              <w:lastRenderedPageBreak/>
              <w:t>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5673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5EB1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9CFF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B158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01 5 01 26010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6F40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C8BA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2 917,4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6811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2 917,4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295F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95A9648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03F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E7B25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6EE7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6412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DBEA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6AA9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01 5 01 26010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BFC2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4A00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2 917,4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D350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2 917,4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7C4E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53E84E3" w14:textId="77777777" w:rsidTr="006F63D5">
        <w:trPr>
          <w:trHeight w:val="19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42E6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62FD6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62AF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A1F5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0300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E7E7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5741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280C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3FD0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FD7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97,5</w:t>
            </w:r>
          </w:p>
        </w:tc>
      </w:tr>
      <w:tr w:rsidR="006F63D5" w:rsidRPr="006F63D5" w14:paraId="6841B2BB" w14:textId="77777777" w:rsidTr="006F63D5">
        <w:trPr>
          <w:trHeight w:val="33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DD5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35900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A100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654E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50D9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85A7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3489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3CB8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2CBC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BEA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97,5</w:t>
            </w:r>
          </w:p>
        </w:tc>
      </w:tr>
      <w:tr w:rsidR="006F63D5" w:rsidRPr="006F63D5" w14:paraId="3F096BE8" w14:textId="77777777" w:rsidTr="006F63D5">
        <w:trPr>
          <w:trHeight w:val="1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944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EB07F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5D00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A78D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B3B0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3803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A723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C25E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625A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FCE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97,5</w:t>
            </w:r>
          </w:p>
        </w:tc>
      </w:tr>
      <w:tr w:rsidR="006F63D5" w:rsidRPr="006F63D5" w14:paraId="615B4BCC" w14:textId="77777777" w:rsidTr="006F63D5">
        <w:trPr>
          <w:trHeight w:val="70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D876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FAE37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B583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4D0F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22F8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75CE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3456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B8C9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C56F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115B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97,5</w:t>
            </w:r>
          </w:p>
        </w:tc>
      </w:tr>
      <w:tr w:rsidR="006F63D5" w:rsidRPr="006F63D5" w14:paraId="19FA6EA9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B90A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265A3" w14:textId="77777777" w:rsidR="006F63D5" w:rsidRPr="006F63D5" w:rsidRDefault="006F63D5" w:rsidP="006F63D5">
            <w:pPr>
              <w:ind w:firstLine="0"/>
              <w:jc w:val="left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1F01D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55078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CCD76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2CE61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77 7 03 25230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44703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52DE2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E113E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3EB4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97,5</w:t>
            </w:r>
          </w:p>
        </w:tc>
      </w:tr>
      <w:tr w:rsidR="006F63D5" w:rsidRPr="006F63D5" w14:paraId="0D7ABC7E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4191E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477ED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9ABBE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E808C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663AF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B0ED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77 7 03 25230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4EE8D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063A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BBBA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181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97,5</w:t>
            </w:r>
          </w:p>
        </w:tc>
      </w:tr>
      <w:tr w:rsidR="006F63D5" w:rsidRPr="006F63D5" w14:paraId="6E579BBB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DF9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7E8C5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98E8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DBD6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771D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6BD5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 xml:space="preserve"> 00 0 00 00000 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9841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D8B5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2 123,0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7AE4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2 123,0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7E3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084F1E4B" w14:textId="77777777" w:rsidTr="006F63D5">
        <w:trPr>
          <w:trHeight w:val="32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450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AED32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A4DD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9E1B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41BF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0C1D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863E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CEA1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C1F2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2 123,0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30D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F0689B7" w14:textId="77777777" w:rsidTr="006F63D5">
        <w:trPr>
          <w:trHeight w:val="49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DE9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D1B4C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D27A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6DA8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9608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9EB5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58A6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C1EC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5DEC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2 123,0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8FB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C3EAB5A" w14:textId="77777777" w:rsidTr="006F63D5">
        <w:trPr>
          <w:trHeight w:val="35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E25B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8ED04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973A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6357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DFCB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57E5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D3C9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ACE1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122A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2 123,0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AE92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4FE754D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41A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4B3EF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7BE1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4C2F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8373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A859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367E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5699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0EF6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2 123,0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B7B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A71F670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C1D2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66DA1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8993E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BE4F9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BEB4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D5C22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77 7 02 00590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44251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0FF9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9CF0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2 123,0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7CF20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5CEB6AC" w14:textId="77777777" w:rsidTr="006F63D5">
        <w:trPr>
          <w:trHeight w:val="40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7EB2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5D192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5BF0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E6C7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349C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119C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7992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 xml:space="preserve"> 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B325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68D1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9D9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0,0</w:t>
            </w:r>
          </w:p>
        </w:tc>
      </w:tr>
      <w:tr w:rsidR="006F63D5" w:rsidRPr="006F63D5" w14:paraId="4F3225C0" w14:textId="77777777" w:rsidTr="006F63D5">
        <w:trPr>
          <w:trHeight w:val="28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2E37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E07AF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96CD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02FC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65C7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6BD7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E668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F1D2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E6D8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F63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0,0</w:t>
            </w:r>
          </w:p>
        </w:tc>
      </w:tr>
      <w:tr w:rsidR="006F63D5" w:rsidRPr="006F63D5" w14:paraId="571B02F2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1B6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A2FE7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Муниципальная программа «Развитие культуры Балахнинского муниципального округа </w:t>
            </w:r>
            <w:r w:rsidRPr="006F63D5">
              <w:rPr>
                <w:bCs/>
                <w:szCs w:val="24"/>
              </w:rPr>
              <w:lastRenderedPageBreak/>
              <w:t>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C9EB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0A3D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99FF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B413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1BD8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01EF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08B1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42B3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3FDE2FCA" w14:textId="77777777" w:rsidTr="006F63D5">
        <w:trPr>
          <w:trHeight w:val="84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E49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962AC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«Укрепление материально-технической базы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B2BB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8CD0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EF65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E1FA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02 2 00 00000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2448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AF11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FCC3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DB5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105087EE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2A4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ED417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B383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8893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5112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E9BB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02 2 02 00000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7C67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4938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D0F7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200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4181D4C7" w14:textId="77777777" w:rsidTr="006F63D5">
        <w:trPr>
          <w:trHeight w:val="185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667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6B521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F7AF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E517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8315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A0B8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02 2 02 26010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A39D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93B6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9B46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3A7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1DAA55AC" w14:textId="77777777" w:rsidTr="006F63D5">
        <w:trPr>
          <w:trHeight w:val="43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9F3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43740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8764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E6E7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FA70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8EBB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02 2 02 26010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7189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7BF55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4159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D296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0CC2DDC7" w14:textId="77777777" w:rsidTr="006F63D5">
        <w:trPr>
          <w:trHeight w:val="35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567A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52B2F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67D8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B24A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AB8E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3FDE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1A45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 xml:space="preserve"> 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BB59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72 084,0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23CF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72 029,2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CB2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99,9</w:t>
            </w:r>
          </w:p>
        </w:tc>
      </w:tr>
      <w:tr w:rsidR="006F63D5" w:rsidRPr="006F63D5" w14:paraId="30BCC235" w14:textId="77777777" w:rsidTr="006F63D5">
        <w:trPr>
          <w:trHeight w:val="41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2C98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9F64B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A623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63F4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57CB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DC1E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5BEA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0A5F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13 773,2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B307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13 768,7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599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1DCFFD40" w14:textId="77777777" w:rsidTr="006F63D5">
        <w:trPr>
          <w:trHeight w:val="27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3489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5954F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DF59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30E9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3E9A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6EBD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2072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8FC3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13 773,2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FD74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13 768,7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220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8C9310F" w14:textId="77777777" w:rsidTr="006F63D5">
        <w:trPr>
          <w:trHeight w:val="49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3352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AD5C8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857D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E821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15B9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2679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C381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07AF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13 773,2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AEAF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13 768,7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E24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5D7353A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BC49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0F0C1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0DC2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B8FC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8831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8E3B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3BFD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359F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13 773,2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F683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13 768,7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001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B19171E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99A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FB219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Ежемесячная доплата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01F2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9071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2065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9797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77 7 03 29980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69A5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C8F1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13 773,2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B47B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13 768,7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2A6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CF6D4D6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BD1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B7B2B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0E9A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16F8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FAA2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FE23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77 7 03 29980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A44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A515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13 773,2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FBDB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13 768,7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FA9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6363508" w14:textId="77777777" w:rsidTr="006F63D5">
        <w:trPr>
          <w:trHeight w:val="41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0F5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9C20B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5EB5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3916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CDF0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3D5A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8023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8F72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4 272,6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F705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4 222,3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57C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98,8</w:t>
            </w:r>
          </w:p>
        </w:tc>
      </w:tr>
      <w:tr w:rsidR="006F63D5" w:rsidRPr="006F63D5" w14:paraId="35038512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3A9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C8B2B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Муниципальная программа «Развитие культуры Балахнинского муниципального округа </w:t>
            </w:r>
            <w:r w:rsidRPr="006F63D5">
              <w:rPr>
                <w:bCs/>
                <w:szCs w:val="24"/>
              </w:rPr>
              <w:lastRenderedPageBreak/>
              <w:t>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3B6D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9C46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1422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44AC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5A85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892C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3054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F393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B8FBADD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C7F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788E6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BAE4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ABC8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E765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F649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02 3 00 00000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1CA8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4155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41C4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951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983327B" w14:textId="77777777" w:rsidTr="006F63D5">
        <w:trPr>
          <w:trHeight w:val="46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09CA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5BF5B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Компенсация почетным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ACAF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A504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7BEF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5E28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02 3 04 00000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FEB8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B3A0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E5A9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0FB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117175B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45F5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A7175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предоставление ежемесячной денежной выплаты гражданам, имеющим звание «Почетный гражданин Балахнинского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F821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DF44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259A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57B1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02 3 04 10930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FCFA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E6A1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A1E6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D01B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7597197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7C40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8A680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8416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31D5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A2AA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47AB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02 3 04 10930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514C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ADCA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FBBB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85D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E128541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5C8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5D3D3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«Государственная поддержка граждан по обеспечению жильем на территории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C409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77D4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E207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0C2A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98FA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9294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2 226,3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23FD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2 226,3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34D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551AE28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ED91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B3653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FE872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50C2C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0B4A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F14C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CF348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DD4AB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2 226,3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470DA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2 226,3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0EAD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55C09FB" w14:textId="77777777" w:rsidTr="006F63D5">
        <w:trPr>
          <w:trHeight w:val="161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0DE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9E4F6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Перечисление социальной выплаты для исполнения государственных обязательств по обеспечению жильем инвалидов, ветеранов боевых действий и иных приравненных к указанной </w:t>
            </w:r>
            <w:r w:rsidRPr="006F63D5">
              <w:rPr>
                <w:bCs/>
                <w:szCs w:val="24"/>
              </w:rPr>
              <w:lastRenderedPageBreak/>
              <w:t>категории граждан, ветеранов Великой Отечественной войны и членов их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17D1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9DA3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6373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0355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12 1 02 00000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AD23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0A8F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2 226,3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E925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2 226,3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0536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BA3FCD1" w14:textId="77777777" w:rsidTr="006F63D5">
        <w:trPr>
          <w:trHeight w:val="6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B62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4CDF1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D581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A27E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99AD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50BD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12 1 02 73160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4B8C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1C3E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2 226,3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50FF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2 226,3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668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7CBBFDF" w14:textId="77777777" w:rsidTr="006F63D5">
        <w:trPr>
          <w:trHeight w:val="55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CB7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AA03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F12C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F2B8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6142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0709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12 1 02 73160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C28D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6E39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2 226,3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5255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2 226,3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4C0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64BC89C" w14:textId="77777777" w:rsidTr="006F63D5">
        <w:trPr>
          <w:trHeight w:val="225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8B0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D79A8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1093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B14B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7725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B8CF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AB8A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A432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FAF6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A42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57CAC063" w14:textId="77777777" w:rsidTr="006F63D5">
        <w:trPr>
          <w:trHeight w:val="100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CB2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CB59D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«Поддержка муниципальных предприятий, организаций и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00ED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640E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4758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D517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21 4 00 00000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B66F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B2EE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283A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222B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7717F47E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841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00075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Погашение ставки рефинансирования по целевому кредиту на газификацию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E83F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A419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274E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A925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21 4 02 00000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DBD3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0F97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F283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B11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798C69FE" w14:textId="77777777" w:rsidTr="006F63D5">
        <w:trPr>
          <w:trHeight w:val="220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774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AC304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8588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9186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AB7D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C377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21 4 02 74500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94B3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8500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319E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61F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3DD307A1" w14:textId="77777777" w:rsidTr="006F63D5">
        <w:trPr>
          <w:trHeight w:val="52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1BA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FA7C2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3A72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F54F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B2F2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C66C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21 4 02 74500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E921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75AF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A858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9D2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54418F94" w14:textId="77777777" w:rsidTr="006F63D5">
        <w:trPr>
          <w:trHeight w:val="39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830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69D33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96D3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FBFF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3DFD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EF9A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D08A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218D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1 469,0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F6A4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1 444,0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C5FB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98,3</w:t>
            </w:r>
          </w:p>
        </w:tc>
      </w:tr>
      <w:tr w:rsidR="006F63D5" w:rsidRPr="006F63D5" w14:paraId="55792BE7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E0A56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F82D2" w14:textId="77777777" w:rsidR="006F63D5" w:rsidRPr="006F63D5" w:rsidRDefault="006F63D5" w:rsidP="006F63D5">
            <w:pPr>
              <w:ind w:firstLine="0"/>
              <w:jc w:val="left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A9C9C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7034A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5CF99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A16BF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77906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ABAA4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1 469,0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6E8C9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1 444,0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6499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98,3</w:t>
            </w:r>
          </w:p>
        </w:tc>
      </w:tr>
      <w:tr w:rsidR="006F63D5" w:rsidRPr="006F63D5" w14:paraId="2CCEEFD6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337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0D09E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01152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53B0D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72768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F97C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E5C59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99EDE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1 469,0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090FF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1 444,0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78B7D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98,3</w:t>
            </w:r>
          </w:p>
        </w:tc>
      </w:tr>
      <w:tr w:rsidR="006F63D5" w:rsidRPr="006F63D5" w14:paraId="29986090" w14:textId="77777777" w:rsidTr="006F63D5">
        <w:trPr>
          <w:trHeight w:val="78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ABC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1AC42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A5E4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0B99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DAFC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E174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0B7E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C8F2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BE03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319,0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A30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3D80455" w14:textId="77777777" w:rsidTr="006F63D5">
        <w:trPr>
          <w:trHeight w:val="57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504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7C38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6497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C000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A5BE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3447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7755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EA5C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A808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319,0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E46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D2EE56E" w14:textId="77777777" w:rsidTr="006F63D5">
        <w:trPr>
          <w:trHeight w:val="9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2FC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5E680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88F4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E257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EF07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BB03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77 7 03 23000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50F0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E92A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1 050,0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BF37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1 050,0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8194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BF22A59" w14:textId="77777777" w:rsidTr="006F63D5">
        <w:trPr>
          <w:trHeight w:val="57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739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45941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0D8D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AD1B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B789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E64B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77 7 03 23000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B9AB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B92E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1 050,0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FB71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1 050,0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651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3526996" w14:textId="77777777" w:rsidTr="006F63D5">
        <w:trPr>
          <w:trHeight w:val="44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64C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94ACF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7A2F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4C22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9A1A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B0F6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77 7 03 25280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BDCA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CEFD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B2BD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E557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75,0</w:t>
            </w:r>
          </w:p>
        </w:tc>
      </w:tr>
      <w:tr w:rsidR="006F63D5" w:rsidRPr="006F63D5" w14:paraId="1F500C30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97CC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4BD9A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A989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C6B9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84312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1BA6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77 7 03 25280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878A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96EEB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0F57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32F0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75,0</w:t>
            </w:r>
          </w:p>
        </w:tc>
      </w:tr>
      <w:tr w:rsidR="006F63D5" w:rsidRPr="006F63D5" w14:paraId="5D0C2E04" w14:textId="77777777" w:rsidTr="006F63D5">
        <w:trPr>
          <w:trHeight w:val="31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04F9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A8956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3592C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0B7E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C580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B1F4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C9D5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E1B8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54 038,2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2F7F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54 038,2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F841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05B765AA" w14:textId="77777777" w:rsidTr="006F63D5">
        <w:trPr>
          <w:trHeight w:val="99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355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1BF19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«Государственная поддержка граждан по обеспечению жильем на территории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CF02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612B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8A45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5576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5D97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3762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54 038,2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98A0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54 038,2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9ED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94903BA" w14:textId="77777777" w:rsidTr="006F63D5">
        <w:trPr>
          <w:trHeight w:val="85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F02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0768F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131D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2533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FF2D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395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5A0C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530B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54 038,2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B523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54 038,2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0C5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E45EAF7" w14:textId="77777777" w:rsidTr="006F63D5">
        <w:trPr>
          <w:trHeight w:val="131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D12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4DC86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Приобретение (строительство) жилых помещений для исполнения обязательств по обеспечению жилыми помещениями детей-сирот,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CD73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977A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11D1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69F4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12 1 01 00000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9340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E6E4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54 038,2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8687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54 038,2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B6CB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62E6435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DAB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9DE1D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AFD9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04C4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AE3E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62A4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1 01 R0820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FB37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4AA6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12 483,9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9367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12 483,9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B23E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9A2F5BB" w14:textId="77777777" w:rsidTr="006F63D5">
        <w:trPr>
          <w:trHeight w:val="101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441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CAD94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BE4A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FA50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9ABA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BA19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1 01 R0820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2785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E953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12 483,9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E438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12 483,9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0896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DD26509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9AFD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BD20E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61BB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2BB1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F1E6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DCA6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1 01 Д0820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AB6B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0A0D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41 554,3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806F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41 554,3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12E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141475D" w14:textId="77777777" w:rsidTr="006F63D5">
        <w:trPr>
          <w:trHeight w:val="96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F5C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43952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7F13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D3FB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32C6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C014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12 1 01 Д0820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8E22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9775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41 554,3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532A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41 554,3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306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21C6504" w14:textId="77777777" w:rsidTr="006F63D5">
        <w:trPr>
          <w:trHeight w:val="35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AF3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E01E2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B35A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75AB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FAD5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8D4E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D02C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06A1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179 296,6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3512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172 218,4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C3C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96,1</w:t>
            </w:r>
          </w:p>
        </w:tc>
      </w:tr>
      <w:tr w:rsidR="006F63D5" w:rsidRPr="006F63D5" w14:paraId="6A0D15B9" w14:textId="77777777" w:rsidTr="006F63D5">
        <w:trPr>
          <w:trHeight w:val="28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F50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35485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E69C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BD94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B02E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B6C2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FEC6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D110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8 197,6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2D25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8 197,6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C588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49C95174" w14:textId="77777777" w:rsidTr="006F63D5">
        <w:trPr>
          <w:trHeight w:val="6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3C8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9536C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203F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E06B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5B13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B7C8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5AED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27AB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8 197,6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A0F2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8 197,6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204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74798DF" w14:textId="77777777" w:rsidTr="006F63D5">
        <w:trPr>
          <w:trHeight w:val="110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A1F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F4302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AA73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E2D8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50BC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2920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A3A7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0D79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8 197,6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BB43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8 197,6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8AD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2549629" w14:textId="77777777" w:rsidTr="006F63D5">
        <w:trPr>
          <w:trHeight w:val="131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8E6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32AAE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305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FB53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71F3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5A24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03 1 01 00000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0409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A817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8 197,6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4F32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8 197,6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882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6B7E118" w14:textId="77777777" w:rsidTr="006F63D5">
        <w:trPr>
          <w:trHeight w:val="6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9A1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1D746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C6D9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65AC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490D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4F26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03 1 01 00590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3334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3F66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8 197,6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18B3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8 197,6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5973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F117E9E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18B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79A10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E4E8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6538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013E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849E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03 1 01 00590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8EE1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32F9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8 197,6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58D0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8 197,6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FD88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0D32239" w14:textId="77777777" w:rsidTr="006F63D5">
        <w:trPr>
          <w:trHeight w:val="2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3E40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808B3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280C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37CF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E7A7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D9D9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3B30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 xml:space="preserve"> 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8C39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154 758,0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4C88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147 679,8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DE3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95,4</w:t>
            </w:r>
          </w:p>
        </w:tc>
      </w:tr>
      <w:tr w:rsidR="006F63D5" w:rsidRPr="006F63D5" w14:paraId="31168984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C5A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FE664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6903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7CB5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0093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E698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45FF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2C92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154 728,0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C5E2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147 649,8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98E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95,4</w:t>
            </w:r>
          </w:p>
        </w:tc>
      </w:tr>
      <w:tr w:rsidR="006F63D5" w:rsidRPr="006F63D5" w14:paraId="550A5B7A" w14:textId="77777777" w:rsidTr="006F63D5">
        <w:trPr>
          <w:trHeight w:val="111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530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B6D90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6EE2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A200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BCE0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B33A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8D94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4ED5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59 111,7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2B77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58 981,4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304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99,8</w:t>
            </w:r>
          </w:p>
        </w:tc>
      </w:tr>
      <w:tr w:rsidR="006F63D5" w:rsidRPr="006F63D5" w14:paraId="70084753" w14:textId="77777777" w:rsidTr="006F63D5">
        <w:trPr>
          <w:trHeight w:val="95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433E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91EC8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EB90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CD0E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710D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D3F7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03 1 01 00000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9EAF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7DB1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57 367,5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C3D8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57 367,5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1EEE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FD4747A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28B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72415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Расходы на обеспечение деятельности муниципальных учреждений физической </w:t>
            </w:r>
            <w:r w:rsidRPr="006F63D5">
              <w:rPr>
                <w:bCs/>
                <w:szCs w:val="24"/>
              </w:rPr>
              <w:lastRenderedPageBreak/>
              <w:t>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0174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A4DA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2868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F574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03 1 01 00590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4637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96F5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57 367,5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0B6E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57 367,5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213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25E88BF" w14:textId="77777777" w:rsidTr="006F63D5">
        <w:trPr>
          <w:trHeight w:val="128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22B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1C1BC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241C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2727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F27A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0663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03 1 01 00590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E293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F152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57 367,5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AE5D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57 367,5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021D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17DB7BA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F33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F20C8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Организация проведения мероприятий по обеспечению Всероссийского физкультурно-спортивного комплекса «Готов к труду и обороне» (ГТО) среди различных категорий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95B0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68C4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0BDE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1807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03 1 02 00000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AF8C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6BB1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34DA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798C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746402A" w14:textId="77777777" w:rsidTr="006F63D5">
        <w:trPr>
          <w:trHeight w:val="9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E50E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1C0AC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966C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856C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5E78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F508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03 1 02 25270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2016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C672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EB08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88C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1252396" w14:textId="77777777" w:rsidTr="006F63D5">
        <w:trPr>
          <w:trHeight w:val="98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3BE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E48E3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EE2A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96D9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D3229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A2A9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03 1 02 25270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162B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5ABB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ABC58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3C7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9916790" w14:textId="77777777" w:rsidTr="006F63D5">
        <w:trPr>
          <w:trHeight w:val="64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F05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BBC1D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C567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E4F6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9637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9DF8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03 1 02 25270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01F1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5483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11D4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E2EA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C45D552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A21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CBDE5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D1D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8AC5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7F05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B89E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03 1 03 00000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53B8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98C2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1 072,0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1788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1 021,4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734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95,3</w:t>
            </w:r>
          </w:p>
        </w:tc>
      </w:tr>
      <w:tr w:rsidR="006F63D5" w:rsidRPr="006F63D5" w14:paraId="01C39832" w14:textId="77777777" w:rsidTr="006F63D5">
        <w:trPr>
          <w:trHeight w:val="82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72C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1C4F0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D1A4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70A7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A235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9C65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03 1 03 22000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A273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EF9E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661F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55E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5566AD8" w14:textId="77777777" w:rsidTr="006F63D5">
        <w:trPr>
          <w:trHeight w:val="3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2689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34C11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9DF2C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3814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2BEDB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0B76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03 1 03 22000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85D61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33B3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372E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5A5C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0437227" w14:textId="77777777" w:rsidTr="006F63D5">
        <w:trPr>
          <w:trHeight w:val="7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97D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6F5DC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2E23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C79DF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C347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53B2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03 1 03 25270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C231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9DE01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856,8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680E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806,2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6AF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94,1</w:t>
            </w:r>
          </w:p>
        </w:tc>
      </w:tr>
      <w:tr w:rsidR="006F63D5" w:rsidRPr="006F63D5" w14:paraId="526FC4B0" w14:textId="77777777" w:rsidTr="006F63D5">
        <w:trPr>
          <w:trHeight w:val="105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15A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DF565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BDBD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C964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DE1DB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E740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03 1 03 25270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56ED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9AFD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B38A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572,4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049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91,9</w:t>
            </w:r>
          </w:p>
        </w:tc>
      </w:tr>
      <w:tr w:rsidR="006F63D5" w:rsidRPr="006F63D5" w14:paraId="4BC5D2F7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82F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2CF5E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A307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27E4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442D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5056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03 1 03 25270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DFFD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C9B6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245D6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FBE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D49495E" w14:textId="77777777" w:rsidTr="006F63D5">
        <w:trPr>
          <w:trHeight w:val="137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B25E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AA08F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Доставка и компенсация питания спортсменов (спортивных команд) Балахнинского муниципального округа для участия в соревнованиях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E4EE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62CF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8D8C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10F3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03 1 05 00000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2021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79E1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559,2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817D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479,5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843F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85,7</w:t>
            </w:r>
          </w:p>
        </w:tc>
      </w:tr>
      <w:tr w:rsidR="006F63D5" w:rsidRPr="006F63D5" w14:paraId="23142EB5" w14:textId="77777777" w:rsidTr="006F63D5">
        <w:trPr>
          <w:trHeight w:val="64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064E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ADB62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доставку и компенсацию питания спортсменов (спортивных команд) Балахнинского муниципального округа для участия в соревнованиях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F420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4D11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67BA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2B21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03 1 05 25270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8443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E2D5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FA09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02C6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32B797D" w14:textId="77777777" w:rsidTr="006F63D5">
        <w:trPr>
          <w:trHeight w:val="6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8D93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4269B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9D8D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12D8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BE044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77D3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03 1 05 25270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AE7F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1D1DD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CCAC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AFBD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6AFA481" w14:textId="77777777" w:rsidTr="006F63D5">
        <w:trPr>
          <w:trHeight w:val="104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6DD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31BEF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3AB9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9AA5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9F06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87CD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03 1 05 25270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AA47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3567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833B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1D2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B4F252B" w14:textId="77777777" w:rsidTr="006F63D5">
        <w:trPr>
          <w:trHeight w:val="73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D74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EC17F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обеспечение командирования спортсменов до 18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2102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1D0E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70A2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C451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1 05 S2300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2760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747C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468,2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A927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388,5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09C0A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83,0</w:t>
            </w:r>
          </w:p>
        </w:tc>
      </w:tr>
      <w:tr w:rsidR="006F63D5" w:rsidRPr="006F63D5" w14:paraId="7534260A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ADE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A25A0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6F63D5">
              <w:rPr>
                <w:bCs/>
                <w:szCs w:val="24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264B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F529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F6F7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3626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1 05 S2300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2B1C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C020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468,2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5B5D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388,5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7610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83,0</w:t>
            </w:r>
          </w:p>
        </w:tc>
      </w:tr>
      <w:tr w:rsidR="006F63D5" w:rsidRPr="006F63D5" w14:paraId="008DD0B3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452DA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B73E5" w14:textId="77777777" w:rsidR="006F63D5" w:rsidRPr="006F63D5" w:rsidRDefault="006F63D5" w:rsidP="006F63D5">
            <w:pPr>
              <w:ind w:firstLine="0"/>
              <w:jc w:val="left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«Укрепление материально-технической базы»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A1E64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CA218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33C4C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D17AF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03 2 00 00000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279E1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A7665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95 391,3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CC960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88 443,4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22B3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92,7</w:t>
            </w:r>
          </w:p>
        </w:tc>
      </w:tr>
      <w:tr w:rsidR="006F63D5" w:rsidRPr="006F63D5" w14:paraId="4E63D45C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01D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ED3BB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Укрепление материально-технической базы учреждений спорта, капитальный и текущий ремонты, аварийные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D708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27203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CB2CE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4813F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03 2 01 00000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F23D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E62F8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78D99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826,7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07B0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A185FC7" w14:textId="77777777" w:rsidTr="006F63D5">
        <w:trPr>
          <w:trHeight w:val="68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BD23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2E13F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81F8D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F531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4792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852B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03 2 01 22000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9FAE4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AD087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E7A6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A6D1A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0D24554" w14:textId="77777777" w:rsidTr="006F63D5">
        <w:trPr>
          <w:trHeight w:val="12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F2D4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82042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A514D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DE23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B6F4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9E6C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03 2 01 22000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6C87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56037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8CF6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AAAA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1CD5491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6DE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5F35B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укрепление материально-технической базы учреждений спорта, капитальный и текущий ремонты, аварийные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5C0C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065A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8CB0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2969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03 2 01 25020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771F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C3ED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4833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DA82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B3DF3F8" w14:textId="77777777" w:rsidTr="006F63D5">
        <w:trPr>
          <w:trHeight w:val="4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000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75BEA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DFE4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063D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454C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620C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03 2 01 25020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53AA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70A6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6078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525,0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C7DA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07B0698" w14:textId="77777777" w:rsidTr="006F63D5">
        <w:trPr>
          <w:trHeight w:val="64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54BB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54333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Капитальный ремонт стадиона «Энергия» (МБУ ДО «СШ «ФОК «Олимпийский») по адресу: </w:t>
            </w:r>
            <w:proofErr w:type="spellStart"/>
            <w:r w:rsidRPr="006F63D5">
              <w:rPr>
                <w:bCs/>
                <w:szCs w:val="24"/>
              </w:rPr>
              <w:t>г.Балахна</w:t>
            </w:r>
            <w:proofErr w:type="spellEnd"/>
            <w:r w:rsidRPr="006F63D5">
              <w:rPr>
                <w:bCs/>
                <w:szCs w:val="24"/>
              </w:rPr>
              <w:t xml:space="preserve">, </w:t>
            </w:r>
            <w:proofErr w:type="spellStart"/>
            <w:r w:rsidRPr="006F63D5">
              <w:rPr>
                <w:bCs/>
                <w:szCs w:val="24"/>
              </w:rPr>
              <w:t>ул.Свердлова</w:t>
            </w:r>
            <w:proofErr w:type="spellEnd"/>
            <w:r w:rsidRPr="006F63D5">
              <w:rPr>
                <w:bCs/>
                <w:szCs w:val="24"/>
              </w:rPr>
              <w:t xml:space="preserve">, 15, во исполнение плана реализации мероприятий в рамках подготовки к празднованию 550-летия </w:t>
            </w:r>
            <w:proofErr w:type="spellStart"/>
            <w:r w:rsidRPr="006F63D5">
              <w:rPr>
                <w:bCs/>
                <w:szCs w:val="24"/>
              </w:rPr>
              <w:t>г.Балахна</w:t>
            </w:r>
            <w:proofErr w:type="spellEnd"/>
            <w:r w:rsidRPr="006F63D5">
              <w:rPr>
                <w:bCs/>
                <w:szCs w:val="24"/>
              </w:rPr>
              <w:t xml:space="preserve"> </w:t>
            </w:r>
            <w:proofErr w:type="spellStart"/>
            <w:r w:rsidRPr="006F63D5">
              <w:rPr>
                <w:bCs/>
                <w:szCs w:val="24"/>
              </w:rPr>
              <w:t>Балахнинского</w:t>
            </w:r>
            <w:proofErr w:type="spellEnd"/>
            <w:r w:rsidRPr="006F63D5">
              <w:rPr>
                <w:bCs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FF87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A34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786C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B71C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03 2 03 00000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83961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E1B8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94 564,6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2CE7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87 616,7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70BC3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92,7</w:t>
            </w:r>
          </w:p>
        </w:tc>
      </w:tr>
      <w:tr w:rsidR="006F63D5" w:rsidRPr="006F63D5" w14:paraId="2FA3D26F" w14:textId="77777777" w:rsidTr="006F63D5">
        <w:trPr>
          <w:trHeight w:val="1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8A50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FACAB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 xml:space="preserve">Расходы на прочие мероприятия в рамках реализации плана мероприятий по подготовке к празднованию 550-летия </w:t>
            </w:r>
            <w:proofErr w:type="spellStart"/>
            <w:r w:rsidRPr="006F63D5">
              <w:rPr>
                <w:bCs/>
                <w:szCs w:val="24"/>
              </w:rPr>
              <w:t>г.Балахна</w:t>
            </w:r>
            <w:proofErr w:type="spellEnd"/>
            <w:r w:rsidRPr="006F63D5">
              <w:rPr>
                <w:bCs/>
                <w:szCs w:val="24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025F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E3D2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C6CF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C0B6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03 2 03 25020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D5A0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4D8C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D105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658,7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202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0E6A583" w14:textId="77777777" w:rsidTr="006F63D5">
        <w:trPr>
          <w:trHeight w:val="102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CABC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A630A" w14:textId="77777777" w:rsidR="006F63D5" w:rsidRPr="006F63D5" w:rsidRDefault="006F63D5" w:rsidP="006F63D5">
            <w:pPr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6612F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B06CB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04E7E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0332E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03 2 03 25020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84BC6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F992A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39681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658,7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1C030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667D50B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75A7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630BB" w14:textId="77777777" w:rsidR="006F63D5" w:rsidRPr="006F63D5" w:rsidRDefault="006F63D5" w:rsidP="006F63D5">
            <w:pPr>
              <w:ind w:firstLine="0"/>
              <w:jc w:val="left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83E16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2CF1E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0BF4A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74A6D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2 03 S2660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F41EA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093D5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93 905,9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44CE4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86 958,0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679B5" w14:textId="77777777" w:rsidR="006F63D5" w:rsidRPr="006F63D5" w:rsidRDefault="006F63D5" w:rsidP="006F63D5">
            <w:pPr>
              <w:ind w:firstLine="0"/>
              <w:jc w:val="center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92,6</w:t>
            </w:r>
          </w:p>
        </w:tc>
      </w:tr>
      <w:tr w:rsidR="006F63D5" w:rsidRPr="006F63D5" w14:paraId="4D030670" w14:textId="77777777" w:rsidTr="006F63D5">
        <w:trPr>
          <w:trHeight w:val="133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DAFE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20D80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CCF6C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E5FF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458C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EA02A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2 03 S2660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324E0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A995D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93 905,9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A658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86 958,0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565E7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92,6</w:t>
            </w:r>
          </w:p>
        </w:tc>
      </w:tr>
      <w:tr w:rsidR="006F63D5" w:rsidRPr="006F63D5" w14:paraId="0DC15D5D" w14:textId="77777777" w:rsidTr="006F63D5">
        <w:trPr>
          <w:trHeight w:val="5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E76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B63A9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«Энергосбережение и повышение энергетической эффективности МБУ ДО «СШ «ФОК «Олимпийский»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B01B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CBF1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B9C63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B634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03 3 00 00000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D329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A14A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84AE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44C6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5591B2D9" w14:textId="77777777" w:rsidTr="006F63D5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6EF5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8935B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Замена и установка электро-, тепло- и водо-сберегающего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E88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AF834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0EFAF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7CBB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03 3 01 00000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FF03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F772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BC33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65A7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B0F4B86" w14:textId="77777777" w:rsidTr="006F63D5">
        <w:trPr>
          <w:trHeight w:val="94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205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0D74A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Расходы, направленные на энергосбережение и повышение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00D5E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DC70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96FB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FE2AC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03 3 01 25020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7D1D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A6B4B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2E09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80C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F6CDEB3" w14:textId="77777777" w:rsidTr="006F63D5">
        <w:trPr>
          <w:trHeight w:val="146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4FD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09DD5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3CD1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FEDF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89A9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E2F8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03 3 01 25020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1FDC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1637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140C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225,0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812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DDCD91B" w14:textId="77777777" w:rsidTr="006F63D5">
        <w:trPr>
          <w:trHeight w:val="101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861B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906B7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«Обеспечение общественного порядка и противодействия преступности в Балахнинском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3698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4521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DDB0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7740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A1E8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13A6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9EE0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C13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5C644D9" w14:textId="77777777" w:rsidTr="006F63D5">
        <w:trPr>
          <w:trHeight w:val="131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CC55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8A588" w14:textId="77777777" w:rsidR="006F63D5" w:rsidRPr="006F63D5" w:rsidRDefault="006F63D5" w:rsidP="006F63D5">
            <w:pPr>
              <w:ind w:firstLine="0"/>
              <w:jc w:val="lef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«Противодействие злоупотреблению наркотиками и их незаконному обороту»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32547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9EA96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95582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22DF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05 2 00 00000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A89D1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5E108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6BC09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6DBA" w14:textId="77777777" w:rsidR="006F63D5" w:rsidRPr="006F63D5" w:rsidRDefault="006F63D5" w:rsidP="006F63D5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4F34335" w14:textId="77777777" w:rsidTr="006F63D5">
        <w:trPr>
          <w:trHeight w:val="104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0F3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0E81A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Укрепление материально-технической базы учреждений системы профилактики наркомании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52AF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D8FB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EEE0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DF29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05 2 04 00000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023F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0421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3A51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93E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76F385F2" w14:textId="77777777" w:rsidTr="006F63D5">
        <w:trPr>
          <w:trHeight w:val="8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616B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1D80D" w14:textId="77777777" w:rsidR="006F63D5" w:rsidRPr="006F63D5" w:rsidRDefault="006F63D5" w:rsidP="006F63D5">
            <w:pPr>
              <w:ind w:firstLine="0"/>
              <w:jc w:val="left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A2A55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70740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DEC3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B6B71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05 2 04 29500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5C51C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7B524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CE41F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3C06" w14:textId="77777777" w:rsidR="006F63D5" w:rsidRPr="006F63D5" w:rsidRDefault="006F63D5" w:rsidP="006F63D5">
            <w:pPr>
              <w:ind w:firstLine="0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23626ED" w14:textId="77777777" w:rsidTr="006F63D5">
        <w:trPr>
          <w:trHeight w:val="142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97F6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0ACBB" w14:textId="77777777" w:rsidR="006F63D5" w:rsidRPr="006F63D5" w:rsidRDefault="006F63D5" w:rsidP="006F63D5">
            <w:pPr>
              <w:ind w:firstLine="0"/>
              <w:jc w:val="lef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F5F39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4C6A8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5D04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51FCB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05 2 04 29500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19852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D5915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F458E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4B00" w14:textId="77777777" w:rsidR="006F63D5" w:rsidRPr="006F63D5" w:rsidRDefault="006F63D5" w:rsidP="006F63D5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C83AD61" w14:textId="77777777" w:rsidTr="006F63D5">
        <w:trPr>
          <w:trHeight w:val="39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298A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66BFF" w14:textId="77777777" w:rsidR="006F63D5" w:rsidRPr="006F63D5" w:rsidRDefault="006F63D5" w:rsidP="006F63D5">
            <w:pPr>
              <w:ind w:firstLine="0"/>
              <w:jc w:val="left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9FFCF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790E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DB1B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6EF14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00 0 00 00000 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EB4F2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08A4C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16 341,0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64C1E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16 341,0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F1D1" w14:textId="77777777" w:rsidR="006F63D5" w:rsidRPr="006F63D5" w:rsidRDefault="006F63D5" w:rsidP="006F63D5">
            <w:pPr>
              <w:ind w:firstLine="0"/>
              <w:jc w:val="center"/>
              <w:outlineLvl w:val="3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100,0</w:t>
            </w:r>
          </w:p>
        </w:tc>
      </w:tr>
      <w:tr w:rsidR="006F63D5" w:rsidRPr="006F63D5" w14:paraId="66688B87" w14:textId="77777777" w:rsidTr="006F63D5">
        <w:trPr>
          <w:trHeight w:val="104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F1C88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67362" w14:textId="77777777" w:rsidR="006F63D5" w:rsidRPr="006F63D5" w:rsidRDefault="006F63D5" w:rsidP="006F63D5">
            <w:pPr>
              <w:ind w:firstLine="0"/>
              <w:jc w:val="lef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5589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522A0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E38AE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13BE9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4252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2E66C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16 341,0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E841D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16 341,0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464B" w14:textId="77777777" w:rsidR="006F63D5" w:rsidRPr="006F63D5" w:rsidRDefault="006F63D5" w:rsidP="006F63D5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5E022D2" w14:textId="77777777" w:rsidTr="006F63D5">
        <w:trPr>
          <w:trHeight w:val="10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DA38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7DBBF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5F67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D296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9CC5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074A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03 1 00 00000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8F99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C39E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16 341,0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5114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bCs/>
                <w:szCs w:val="24"/>
              </w:rPr>
              <w:t>16 341,0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A96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C6476DC" w14:textId="77777777" w:rsidTr="006F63D5">
        <w:trPr>
          <w:trHeight w:val="10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47C7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811E8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3FD5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A364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1864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84F7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03 1 01 00000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E737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1264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15 966,0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7320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15 966,0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769D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szCs w:val="24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8711E29" w14:textId="77777777" w:rsidTr="006F63D5">
        <w:trPr>
          <w:trHeight w:val="10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0A54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12F9E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C9B4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E260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57A3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F49A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03 1 01 00590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88CA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9343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15 966,0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60A3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15 966,0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3863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szCs w:val="24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28C01A3" w14:textId="77777777" w:rsidTr="006F63D5">
        <w:trPr>
          <w:trHeight w:val="10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EE27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395D9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887C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D2D3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B731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BEFD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03 1 01 00590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D99F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8B12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15 966,0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050B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15 966,0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5AE4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szCs w:val="24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4669B0B" w14:textId="77777777" w:rsidTr="006F63D5">
        <w:trPr>
          <w:trHeight w:val="48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778E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5C940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670D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3EB1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E4B9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693D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03 1 03 00000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314A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BE0D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375,0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DB5A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375,0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FADA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szCs w:val="24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3798327" w14:textId="77777777" w:rsidTr="006F63D5">
        <w:trPr>
          <w:trHeight w:val="10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6D3A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1B123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569E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C82C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11D0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3532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03 1 03 S2280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9250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E6A0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375,0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6DC1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375,0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5819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szCs w:val="24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7CCD218" w14:textId="77777777" w:rsidTr="006F63D5">
        <w:trPr>
          <w:trHeight w:val="10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94E5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EBA37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AB7A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55770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4728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A923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03 1 03 S2280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8146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3BE1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375,0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11A5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375,0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BE06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szCs w:val="24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3EF7849D" w14:textId="77777777" w:rsidTr="006F63D5">
        <w:trPr>
          <w:trHeight w:val="34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4B42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09A1A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/>
                <w:bCs/>
                <w:szCs w:val="24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4D86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E8BC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46EF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 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2ADC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00 0 00 00000 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0E11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8F61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12 504,0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6BBF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12 249,7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6794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szCs w:val="24"/>
              </w:rPr>
            </w:pPr>
            <w:r w:rsidRPr="006F63D5">
              <w:rPr>
                <w:b/>
                <w:szCs w:val="24"/>
              </w:rPr>
              <w:t>98,0</w:t>
            </w:r>
          </w:p>
        </w:tc>
      </w:tr>
      <w:tr w:rsidR="006F63D5" w:rsidRPr="006F63D5" w14:paraId="3E4FBBA6" w14:textId="77777777" w:rsidTr="006F63D5">
        <w:trPr>
          <w:trHeight w:val="49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7637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0794C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A05A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744C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6B58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FB69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 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CACE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2D36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12 504,0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5891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12 249,7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9DDD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szCs w:val="24"/>
              </w:rPr>
            </w:pPr>
            <w:r w:rsidRPr="006F63D5">
              <w:rPr>
                <w:b/>
                <w:szCs w:val="24"/>
              </w:rPr>
              <w:t>98,0</w:t>
            </w:r>
          </w:p>
        </w:tc>
      </w:tr>
      <w:tr w:rsidR="006F63D5" w:rsidRPr="006F63D5" w14:paraId="68F89E38" w14:textId="77777777" w:rsidTr="006F63D5">
        <w:trPr>
          <w:trHeight w:val="619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E9A8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B3B55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Муниципальная программа «Информационная среда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0033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959C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63BF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6C18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14 0 00 00000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A3EB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5C09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12 504,0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A11D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12 249,7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BF6D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szCs w:val="24"/>
              </w:rPr>
            </w:pPr>
            <w:r w:rsidRPr="006F63D5">
              <w:rPr>
                <w:szCs w:val="24"/>
              </w:rPr>
              <w:t>98,0</w:t>
            </w:r>
          </w:p>
        </w:tc>
      </w:tr>
      <w:tr w:rsidR="006F63D5" w:rsidRPr="006F63D5" w14:paraId="38EA171C" w14:textId="77777777" w:rsidTr="006F63D5">
        <w:trPr>
          <w:trHeight w:val="10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AB29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157EA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Обеспечение деятельности муниципального учреждения на основе муниципального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693C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04F8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7A8C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3107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14 0 01 00000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AAEB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CAED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12 504,0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D4A2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12 249,7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262E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szCs w:val="24"/>
              </w:rPr>
            </w:pPr>
            <w:r w:rsidRPr="006F63D5">
              <w:rPr>
                <w:szCs w:val="24"/>
              </w:rPr>
              <w:t>98,0</w:t>
            </w:r>
          </w:p>
        </w:tc>
      </w:tr>
      <w:tr w:rsidR="006F63D5" w:rsidRPr="006F63D5" w14:paraId="7B8CFA33" w14:textId="77777777" w:rsidTr="006F63D5">
        <w:trPr>
          <w:trHeight w:val="10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54E1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07AD4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4E7A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7432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7774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77F1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14 0 01 00590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353E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751E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7 418,5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E34E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7 418,5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16DC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szCs w:val="24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14D794D7" w14:textId="77777777" w:rsidTr="006F63D5">
        <w:trPr>
          <w:trHeight w:val="10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77C5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A4C0F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49A3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DF83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9337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77CD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14 0 01 00590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D61E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1C94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7 418,5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3E4C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7 418,5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CE91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szCs w:val="24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6577C2A5" w14:textId="77777777" w:rsidTr="006F63D5">
        <w:trPr>
          <w:trHeight w:val="10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5C26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F3858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13C6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7B46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0C40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D675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14 0 01 S2050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20E7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16B8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5 085,5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70FC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4 831,2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446A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szCs w:val="24"/>
              </w:rPr>
            </w:pPr>
            <w:r w:rsidRPr="006F63D5">
              <w:rPr>
                <w:szCs w:val="24"/>
              </w:rPr>
              <w:t>95,0</w:t>
            </w:r>
          </w:p>
        </w:tc>
      </w:tr>
      <w:tr w:rsidR="006F63D5" w:rsidRPr="006F63D5" w14:paraId="378E8BE8" w14:textId="77777777" w:rsidTr="006F63D5">
        <w:trPr>
          <w:trHeight w:val="10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31A7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A4D78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AEE6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9B2C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C345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0C25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14 0 01 S2050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CBAE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A2ED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5 085,5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2E30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4 831,2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CCBA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szCs w:val="24"/>
              </w:rPr>
            </w:pPr>
            <w:r w:rsidRPr="006F63D5">
              <w:rPr>
                <w:szCs w:val="24"/>
              </w:rPr>
              <w:t>95,0</w:t>
            </w:r>
          </w:p>
        </w:tc>
      </w:tr>
      <w:tr w:rsidR="006F63D5" w:rsidRPr="006F63D5" w14:paraId="4AF09C65" w14:textId="77777777" w:rsidTr="006F63D5">
        <w:trPr>
          <w:trHeight w:val="10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A17D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b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2C8FD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/>
                <w:bCs/>
                <w:szCs w:val="24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Контрольно-счетная палата Балахнинского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558D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493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F170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2AA2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7634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7857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7D95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9 714,0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9728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9 707,3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BD7B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szCs w:val="24"/>
              </w:rPr>
            </w:pPr>
            <w:r w:rsidRPr="006F63D5">
              <w:rPr>
                <w:b/>
                <w:szCs w:val="24"/>
              </w:rPr>
              <w:t>99,9</w:t>
            </w:r>
          </w:p>
        </w:tc>
      </w:tr>
      <w:tr w:rsidR="006F63D5" w:rsidRPr="006F63D5" w14:paraId="1DD848B1" w14:textId="77777777" w:rsidTr="006F63D5">
        <w:trPr>
          <w:trHeight w:val="53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C98A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8D67E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/>
                <w:bCs/>
                <w:szCs w:val="24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996D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C5B5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9236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EDCA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 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3387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9687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9 714,0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8C0F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9 707,3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0B97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szCs w:val="24"/>
              </w:rPr>
            </w:pPr>
            <w:r w:rsidRPr="006F63D5">
              <w:rPr>
                <w:b/>
                <w:szCs w:val="24"/>
              </w:rPr>
              <w:t>99,9</w:t>
            </w:r>
          </w:p>
        </w:tc>
      </w:tr>
      <w:tr w:rsidR="006F63D5" w:rsidRPr="006F63D5" w14:paraId="0826323D" w14:textId="77777777" w:rsidTr="006F63D5">
        <w:trPr>
          <w:trHeight w:val="10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96E8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2FAEB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0C37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8070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3A3B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B7D9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00 0 00 00000 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DDDD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4BF6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9 713,0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07A2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9 707,3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B4E4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szCs w:val="24"/>
              </w:rPr>
            </w:pPr>
            <w:r w:rsidRPr="006F63D5">
              <w:rPr>
                <w:b/>
                <w:szCs w:val="24"/>
              </w:rPr>
              <w:t>99,9</w:t>
            </w:r>
          </w:p>
        </w:tc>
      </w:tr>
      <w:tr w:rsidR="006F63D5" w:rsidRPr="006F63D5" w14:paraId="7A863AC5" w14:textId="77777777" w:rsidTr="006F63D5">
        <w:trPr>
          <w:trHeight w:val="35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2161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65895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1190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9232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5E58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2865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77 0 00 00000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98B5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304F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9 713,0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1227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9 707,3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4CAD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szCs w:val="24"/>
              </w:rPr>
            </w:pPr>
            <w:r w:rsidRPr="006F63D5">
              <w:rPr>
                <w:szCs w:val="24"/>
              </w:rPr>
              <w:t>99,9</w:t>
            </w:r>
          </w:p>
        </w:tc>
      </w:tr>
      <w:tr w:rsidR="006F63D5" w:rsidRPr="006F63D5" w14:paraId="2E051ABA" w14:textId="77777777" w:rsidTr="006F63D5">
        <w:trPr>
          <w:trHeight w:val="64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99F4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FA561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8647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3D89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9EAA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B1C6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77 7 00 00000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D3CD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3B80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9 713,0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7E00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9 707,3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A2D3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szCs w:val="24"/>
              </w:rPr>
            </w:pPr>
            <w:r w:rsidRPr="006F63D5">
              <w:rPr>
                <w:szCs w:val="24"/>
              </w:rPr>
              <w:t>99,9</w:t>
            </w:r>
          </w:p>
        </w:tc>
      </w:tr>
      <w:tr w:rsidR="006F63D5" w:rsidRPr="006F63D5" w14:paraId="62B231F1" w14:textId="77777777" w:rsidTr="006F63D5">
        <w:trPr>
          <w:trHeight w:val="37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F2E8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9E762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E86B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3452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153E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D3B4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77 7 01 00000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81BF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682C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9 713,0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45D1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9 707,3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52AA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szCs w:val="24"/>
              </w:rPr>
            </w:pPr>
            <w:r w:rsidRPr="006F63D5">
              <w:rPr>
                <w:szCs w:val="24"/>
              </w:rPr>
              <w:t>99,9</w:t>
            </w:r>
          </w:p>
        </w:tc>
      </w:tr>
      <w:tr w:rsidR="006F63D5" w:rsidRPr="006F63D5" w14:paraId="5E50457F" w14:textId="77777777" w:rsidTr="006F63D5">
        <w:trPr>
          <w:trHeight w:val="84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2CC4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2D46B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C01E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216D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3361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EA6C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77 7 01 00190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0463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3128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4 566,3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AE81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4 561,2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6776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szCs w:val="24"/>
              </w:rPr>
            </w:pPr>
            <w:r w:rsidRPr="006F63D5">
              <w:rPr>
                <w:szCs w:val="24"/>
              </w:rPr>
              <w:t>99,9</w:t>
            </w:r>
          </w:p>
        </w:tc>
      </w:tr>
      <w:tr w:rsidR="006F63D5" w:rsidRPr="006F63D5" w14:paraId="2898590D" w14:textId="77777777" w:rsidTr="006F63D5">
        <w:trPr>
          <w:trHeight w:val="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6FC1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2E2B6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F63D5">
              <w:rPr>
                <w:bCs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05BD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F834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CC5B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8CAE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77 7 01 00190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DC5B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681E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4 363,2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249E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4 362,6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99AE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szCs w:val="24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75B983C" w14:textId="77777777" w:rsidTr="006F63D5">
        <w:trPr>
          <w:trHeight w:val="10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D05F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B9293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2FF5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9D88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4E14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23A2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77 7 01 00190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DC53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3505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200,1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D8AB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EA2E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szCs w:val="24"/>
              </w:rPr>
            </w:pPr>
            <w:r w:rsidRPr="006F63D5">
              <w:rPr>
                <w:szCs w:val="24"/>
              </w:rPr>
              <w:t>97,8</w:t>
            </w:r>
          </w:p>
        </w:tc>
      </w:tr>
      <w:tr w:rsidR="006F63D5" w:rsidRPr="006F63D5" w14:paraId="55CA0CDB" w14:textId="77777777" w:rsidTr="006F63D5">
        <w:trPr>
          <w:trHeight w:val="50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C115D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2CEEA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8AE5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35167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B015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F05A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77 7 01 00190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7AC9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59C3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69EA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1612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szCs w:val="24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2596F605" w14:textId="77777777" w:rsidTr="006F63D5">
        <w:trPr>
          <w:trHeight w:val="10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C240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EB453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Руководитель контрольно-счетной палаты Балахнинского муниципального округа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8AC3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2BE0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1C1E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98CB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77 7 01 07000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75C3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94B6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5 146,7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E6258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5 146,1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F9F16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szCs w:val="24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4D72E0F9" w14:textId="77777777" w:rsidTr="006F63D5">
        <w:trPr>
          <w:trHeight w:val="10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8EE4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A69DE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C5373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A288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1EDB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9F03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77 7 01 07000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1E45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1E6C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5 146,7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0105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5 146,1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02A4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szCs w:val="24"/>
              </w:rPr>
            </w:pPr>
            <w:r w:rsidRPr="006F63D5">
              <w:rPr>
                <w:szCs w:val="24"/>
              </w:rPr>
              <w:t>100,0</w:t>
            </w:r>
          </w:p>
        </w:tc>
      </w:tr>
      <w:tr w:rsidR="006F63D5" w:rsidRPr="006F63D5" w14:paraId="0366F426" w14:textId="77777777" w:rsidTr="006F63D5">
        <w:trPr>
          <w:trHeight w:val="79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DA1F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BAE6A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EF3F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34F2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0A35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763C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 00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C85F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CA97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F048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bCs/>
                <w:szCs w:val="24"/>
              </w:rPr>
            </w:pPr>
            <w:r w:rsidRPr="006F63D5">
              <w:rPr>
                <w:b/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D093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/>
                <w:szCs w:val="24"/>
              </w:rPr>
            </w:pPr>
            <w:r w:rsidRPr="006F63D5">
              <w:rPr>
                <w:b/>
                <w:szCs w:val="24"/>
              </w:rPr>
              <w:t>0,0</w:t>
            </w:r>
          </w:p>
        </w:tc>
      </w:tr>
      <w:tr w:rsidR="006F63D5" w:rsidRPr="006F63D5" w14:paraId="34B570A4" w14:textId="77777777" w:rsidTr="006F63D5">
        <w:trPr>
          <w:trHeight w:val="10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10AA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1A9FF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Муниципальная программа «Противодействие коррупции в Балахнинском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37E9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BDB5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98D5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F339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04 0 00 00000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A251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E581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58D8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2FF3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szCs w:val="24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28FF2EE8" w14:textId="77777777" w:rsidTr="006F63D5">
        <w:trPr>
          <w:trHeight w:val="5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F1C1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4A5DE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Антикоррупционное образование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C32D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7C31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51B4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47AA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04 0 05 00000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1A532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B2AC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6112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CE9B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szCs w:val="24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7EEBE9F6" w14:textId="77777777" w:rsidTr="006F63D5">
        <w:trPr>
          <w:trHeight w:val="10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745C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DF3A2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87B1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741A1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D8545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E825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04 0 05 29600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BB22E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F4F5F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4E65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5C179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szCs w:val="24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0CA8D205" w14:textId="77777777" w:rsidTr="006F63D5">
        <w:trPr>
          <w:trHeight w:val="106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B8C9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E1B76" w14:textId="77777777" w:rsidR="006F63D5" w:rsidRPr="006F63D5" w:rsidRDefault="006F63D5" w:rsidP="006F63D5">
            <w:pPr>
              <w:ind w:firstLine="0"/>
              <w:jc w:val="left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028BA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73D8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FB18B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AEB00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04 0 05 29600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6401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6353C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50814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bCs/>
                <w:szCs w:val="24"/>
              </w:rPr>
            </w:pPr>
            <w:r w:rsidRPr="006F63D5">
              <w:rPr>
                <w:bCs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3B377" w14:textId="77777777" w:rsidR="006F63D5" w:rsidRPr="006F63D5" w:rsidRDefault="006F63D5" w:rsidP="006F63D5">
            <w:pPr>
              <w:ind w:firstLine="0"/>
              <w:jc w:val="center"/>
              <w:outlineLvl w:val="6"/>
              <w:rPr>
                <w:szCs w:val="24"/>
              </w:rPr>
            </w:pPr>
            <w:r w:rsidRPr="006F63D5">
              <w:rPr>
                <w:szCs w:val="24"/>
              </w:rPr>
              <w:t>0,0</w:t>
            </w:r>
          </w:p>
        </w:tc>
      </w:tr>
      <w:tr w:rsidR="006F63D5" w:rsidRPr="006F63D5" w14:paraId="29BE5834" w14:textId="77777777" w:rsidTr="006F63D5">
        <w:trPr>
          <w:trHeight w:val="25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D1F9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143A" w14:textId="77777777" w:rsidR="006F63D5" w:rsidRPr="006F63D5" w:rsidRDefault="006F63D5" w:rsidP="006F63D5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/>
                <w:bCs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DB596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FE06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37C5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69B1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7F12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F63D5">
              <w:rPr>
                <w:rFonts w:eastAsia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B23A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3 920 915,6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28FF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bCs/>
                <w:szCs w:val="24"/>
              </w:rPr>
              <w:t>3 529 673,9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94E1" w14:textId="77777777" w:rsidR="006F63D5" w:rsidRPr="006F63D5" w:rsidRDefault="006F63D5" w:rsidP="006F63D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F63D5">
              <w:rPr>
                <w:b/>
                <w:szCs w:val="24"/>
              </w:rPr>
              <w:t>90,0</w:t>
            </w:r>
          </w:p>
        </w:tc>
      </w:tr>
    </w:tbl>
    <w:p w14:paraId="064A7BEA" w14:textId="77777777" w:rsidR="006F63D5" w:rsidRPr="006F63D5" w:rsidRDefault="006F63D5" w:rsidP="006F63D5">
      <w:pPr>
        <w:spacing w:after="200" w:line="276" w:lineRule="auto"/>
        <w:ind w:firstLine="0"/>
        <w:jc w:val="left"/>
        <w:rPr>
          <w:rFonts w:ascii="Calibri" w:hAnsi="Calibri"/>
          <w:sz w:val="22"/>
        </w:rPr>
      </w:pPr>
    </w:p>
    <w:p w14:paraId="2D186804" w14:textId="77777777" w:rsidR="003F0BFA" w:rsidRDefault="003F0BFA" w:rsidP="001B7BBE">
      <w:pPr>
        <w:ind w:firstLine="0"/>
        <w:jc w:val="center"/>
        <w:sectPr w:rsidR="003F0BFA" w:rsidSect="006F63D5">
          <w:headerReference w:type="default" r:id="rId10"/>
          <w:pgSz w:w="11906" w:h="16838" w:code="9"/>
          <w:pgMar w:top="1134" w:right="567" w:bottom="1276" w:left="1247" w:header="709" w:footer="709" w:gutter="0"/>
          <w:cols w:space="708"/>
          <w:titlePg/>
          <w:docGrid w:linePitch="360"/>
        </w:sectPr>
      </w:pPr>
    </w:p>
    <w:p w14:paraId="138EE92C" w14:textId="77777777" w:rsidR="003F0BFA" w:rsidRPr="003F0BFA" w:rsidRDefault="003F0BFA" w:rsidP="003F0BFA">
      <w:pPr>
        <w:ind w:firstLine="0"/>
        <w:jc w:val="right"/>
        <w:rPr>
          <w:sz w:val="28"/>
          <w:szCs w:val="28"/>
        </w:rPr>
      </w:pPr>
      <w:r w:rsidRPr="003F0BFA">
        <w:rPr>
          <w:sz w:val="28"/>
          <w:szCs w:val="28"/>
        </w:rPr>
        <w:lastRenderedPageBreak/>
        <w:t>Приложение 3</w:t>
      </w:r>
    </w:p>
    <w:p w14:paraId="6C93FCF9" w14:textId="77777777" w:rsidR="003F0BFA" w:rsidRPr="003F0BFA" w:rsidRDefault="003F0BFA" w:rsidP="003F0BFA">
      <w:pPr>
        <w:ind w:firstLine="0"/>
        <w:jc w:val="right"/>
        <w:rPr>
          <w:sz w:val="28"/>
          <w:szCs w:val="28"/>
        </w:rPr>
      </w:pPr>
      <w:r w:rsidRPr="003F0BFA">
        <w:rPr>
          <w:sz w:val="28"/>
          <w:szCs w:val="28"/>
        </w:rPr>
        <w:t>к решению Совета депутатов</w:t>
      </w:r>
    </w:p>
    <w:p w14:paraId="045CBAF2" w14:textId="77777777" w:rsidR="003F0BFA" w:rsidRPr="003F0BFA" w:rsidRDefault="003F0BFA" w:rsidP="003F0BFA">
      <w:pPr>
        <w:ind w:firstLine="0"/>
        <w:jc w:val="right"/>
        <w:rPr>
          <w:sz w:val="28"/>
          <w:szCs w:val="28"/>
        </w:rPr>
      </w:pPr>
      <w:r w:rsidRPr="003F0BFA">
        <w:rPr>
          <w:sz w:val="28"/>
          <w:szCs w:val="28"/>
        </w:rPr>
        <w:t>Балахнинского муниципального округа</w:t>
      </w:r>
    </w:p>
    <w:p w14:paraId="747C8B56" w14:textId="77777777" w:rsidR="003F0BFA" w:rsidRPr="003F0BFA" w:rsidRDefault="003F0BFA" w:rsidP="003F0BFA">
      <w:pPr>
        <w:ind w:firstLine="0"/>
        <w:jc w:val="right"/>
        <w:rPr>
          <w:sz w:val="28"/>
          <w:szCs w:val="28"/>
        </w:rPr>
      </w:pPr>
      <w:r w:rsidRPr="003F0BFA">
        <w:rPr>
          <w:sz w:val="28"/>
          <w:szCs w:val="28"/>
        </w:rPr>
        <w:t>Нижегородской области</w:t>
      </w:r>
    </w:p>
    <w:p w14:paraId="68FA4FA3" w14:textId="021E1BA5" w:rsidR="003F0BFA" w:rsidRPr="003F0BFA" w:rsidRDefault="003F0BFA" w:rsidP="003F0BFA">
      <w:pPr>
        <w:ind w:firstLine="0"/>
        <w:jc w:val="right"/>
        <w:rPr>
          <w:sz w:val="28"/>
          <w:szCs w:val="28"/>
        </w:rPr>
      </w:pPr>
      <w:r w:rsidRPr="003F0BFA">
        <w:rPr>
          <w:sz w:val="28"/>
          <w:szCs w:val="28"/>
        </w:rPr>
        <w:t>от ____________</w:t>
      </w:r>
      <w:r>
        <w:rPr>
          <w:sz w:val="28"/>
          <w:szCs w:val="28"/>
        </w:rPr>
        <w:t xml:space="preserve"> </w:t>
      </w:r>
      <w:r w:rsidRPr="003F0BFA">
        <w:rPr>
          <w:sz w:val="28"/>
          <w:szCs w:val="28"/>
        </w:rPr>
        <w:t>2026 года № ____</w:t>
      </w:r>
    </w:p>
    <w:p w14:paraId="65CE018B" w14:textId="77777777" w:rsidR="003F0BFA" w:rsidRPr="00D15A86" w:rsidRDefault="003F0BFA" w:rsidP="003F0BFA">
      <w:pPr>
        <w:ind w:right="-285" w:firstLine="0"/>
        <w:jc w:val="center"/>
        <w:rPr>
          <w:b/>
          <w:sz w:val="28"/>
          <w:szCs w:val="28"/>
        </w:rPr>
      </w:pPr>
    </w:p>
    <w:p w14:paraId="2B1E2FD4" w14:textId="77777777" w:rsidR="003F0BFA" w:rsidRPr="00D15A86" w:rsidRDefault="003F0BFA" w:rsidP="003F0BFA">
      <w:pPr>
        <w:ind w:right="-285" w:firstLine="0"/>
        <w:jc w:val="center"/>
        <w:rPr>
          <w:b/>
          <w:sz w:val="28"/>
          <w:szCs w:val="28"/>
        </w:rPr>
      </w:pPr>
    </w:p>
    <w:p w14:paraId="401D94EF" w14:textId="77777777" w:rsidR="003F0BFA" w:rsidRPr="00D15A86" w:rsidRDefault="003F0BFA" w:rsidP="003F0BFA">
      <w:pPr>
        <w:ind w:right="-285" w:firstLine="0"/>
        <w:jc w:val="center"/>
        <w:rPr>
          <w:b/>
          <w:color w:val="FF0000"/>
          <w:sz w:val="28"/>
          <w:szCs w:val="28"/>
        </w:rPr>
      </w:pPr>
      <w:r w:rsidRPr="00D15A86">
        <w:rPr>
          <w:b/>
          <w:sz w:val="28"/>
          <w:szCs w:val="28"/>
        </w:rPr>
        <w:t>Исполнение по расходам бюджета Балахнинского муниципального округа</w:t>
      </w:r>
      <w:r w:rsidRPr="00D15A86">
        <w:rPr>
          <w:b/>
          <w:color w:val="FF0000"/>
          <w:sz w:val="28"/>
          <w:szCs w:val="28"/>
        </w:rPr>
        <w:t xml:space="preserve"> </w:t>
      </w:r>
    </w:p>
    <w:p w14:paraId="49E76226" w14:textId="77777777" w:rsidR="003F0BFA" w:rsidRPr="00D15A86" w:rsidRDefault="003F0BFA" w:rsidP="003F0BFA">
      <w:pPr>
        <w:ind w:right="-285" w:firstLine="0"/>
        <w:jc w:val="center"/>
        <w:rPr>
          <w:b/>
          <w:sz w:val="28"/>
          <w:szCs w:val="28"/>
        </w:rPr>
      </w:pPr>
      <w:r w:rsidRPr="00D15A86">
        <w:rPr>
          <w:b/>
          <w:sz w:val="28"/>
          <w:szCs w:val="28"/>
        </w:rPr>
        <w:t xml:space="preserve">за 2025 года по разделам, подразделам классификации </w:t>
      </w:r>
    </w:p>
    <w:p w14:paraId="4CAD3707" w14:textId="77777777" w:rsidR="003F0BFA" w:rsidRPr="00D15A86" w:rsidRDefault="003F0BFA" w:rsidP="003F0BFA">
      <w:pPr>
        <w:ind w:right="-285" w:firstLine="0"/>
        <w:jc w:val="center"/>
        <w:rPr>
          <w:sz w:val="28"/>
          <w:szCs w:val="28"/>
        </w:rPr>
      </w:pPr>
      <w:r w:rsidRPr="00D15A86">
        <w:rPr>
          <w:b/>
          <w:sz w:val="28"/>
          <w:szCs w:val="28"/>
        </w:rPr>
        <w:t xml:space="preserve">расходов бюджета </w:t>
      </w:r>
      <w:r w:rsidRPr="00D15A86">
        <w:rPr>
          <w:sz w:val="28"/>
          <w:szCs w:val="28"/>
        </w:rPr>
        <w:t xml:space="preserve">        </w:t>
      </w:r>
    </w:p>
    <w:p w14:paraId="2C24DE9C" w14:textId="77777777" w:rsidR="003F0BFA" w:rsidRPr="00D15A86" w:rsidRDefault="003F0BFA" w:rsidP="003F0BFA">
      <w:pPr>
        <w:ind w:right="-285" w:firstLine="0"/>
        <w:jc w:val="center"/>
        <w:rPr>
          <w:sz w:val="28"/>
          <w:szCs w:val="28"/>
        </w:rPr>
      </w:pPr>
    </w:p>
    <w:p w14:paraId="1D7CE310" w14:textId="77777777" w:rsidR="003F0BFA" w:rsidRPr="008E100A" w:rsidRDefault="003F0BFA" w:rsidP="003F0BFA">
      <w:pPr>
        <w:ind w:left="8789" w:hanging="273"/>
        <w:rPr>
          <w:sz w:val="28"/>
          <w:szCs w:val="28"/>
        </w:rPr>
      </w:pPr>
      <w:r w:rsidRPr="008E100A">
        <w:rPr>
          <w:sz w:val="28"/>
          <w:szCs w:val="28"/>
        </w:rPr>
        <w:t>тыс. рублей</w:t>
      </w:r>
    </w:p>
    <w:tbl>
      <w:tblPr>
        <w:tblW w:w="10363" w:type="dxa"/>
        <w:jc w:val="center"/>
        <w:tblLayout w:type="fixed"/>
        <w:tblLook w:val="04A0" w:firstRow="1" w:lastRow="0" w:firstColumn="1" w:lastColumn="0" w:noHBand="0" w:noVBand="1"/>
      </w:tblPr>
      <w:tblGrid>
        <w:gridCol w:w="4267"/>
        <w:gridCol w:w="993"/>
        <w:gridCol w:w="992"/>
        <w:gridCol w:w="1560"/>
        <w:gridCol w:w="1559"/>
        <w:gridCol w:w="992"/>
      </w:tblGrid>
      <w:tr w:rsidR="003F0BFA" w:rsidRPr="00AB0757" w14:paraId="7DE403EF" w14:textId="77777777" w:rsidTr="00660D56">
        <w:trPr>
          <w:trHeight w:val="255"/>
          <w:tblHeader/>
          <w:jc w:val="center"/>
        </w:trPr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8EDD" w14:textId="77777777" w:rsidR="003F0BFA" w:rsidRPr="004F66C9" w:rsidRDefault="003F0BFA" w:rsidP="003F0BF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F66C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9B03" w14:textId="77777777" w:rsidR="003F0BFA" w:rsidRPr="004F66C9" w:rsidRDefault="003F0BFA" w:rsidP="003F0BF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F66C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9D0E" w14:textId="77777777" w:rsidR="003F0BFA" w:rsidRPr="004F66C9" w:rsidRDefault="003F0BFA" w:rsidP="003F0BF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F66C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План </w:t>
            </w:r>
          </w:p>
          <w:p w14:paraId="6CD8E931" w14:textId="77777777" w:rsidR="003F0BFA" w:rsidRPr="004F66C9" w:rsidRDefault="003F0BFA" w:rsidP="003F0BF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F66C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на </w:t>
            </w:r>
          </w:p>
          <w:p w14:paraId="5876E51A" w14:textId="77777777" w:rsidR="003F0BFA" w:rsidRPr="004F66C9" w:rsidRDefault="003F0BFA" w:rsidP="003F0BF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F66C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2025 год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3FEA4A" w14:textId="77777777" w:rsidR="003F0BFA" w:rsidRPr="004F66C9" w:rsidRDefault="003F0BFA" w:rsidP="003F0BF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F66C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Исполнено за 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BFC8B" w14:textId="77777777" w:rsidR="003F0BFA" w:rsidRPr="004F66C9" w:rsidRDefault="003F0BFA" w:rsidP="003F0BF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F66C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%  исполнения</w:t>
            </w:r>
          </w:p>
        </w:tc>
      </w:tr>
      <w:tr w:rsidR="003F0BFA" w:rsidRPr="00AB0757" w14:paraId="493D9979" w14:textId="77777777" w:rsidTr="00660D56">
        <w:trPr>
          <w:trHeight w:val="505"/>
          <w:tblHeader/>
          <w:jc w:val="center"/>
        </w:trPr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E4CF" w14:textId="77777777" w:rsidR="003F0BFA" w:rsidRPr="00AB0757" w:rsidRDefault="003F0BFA" w:rsidP="003F0BFA">
            <w:pPr>
              <w:ind w:firstLine="0"/>
              <w:rPr>
                <w:rFonts w:eastAsia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A2DB" w14:textId="77777777" w:rsidR="003F0BFA" w:rsidRPr="004F66C9" w:rsidRDefault="003F0BFA" w:rsidP="003F0BF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F66C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Раздел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743D" w14:textId="77777777" w:rsidR="003F0BFA" w:rsidRPr="004F66C9" w:rsidRDefault="003F0BFA" w:rsidP="003F0BF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F66C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Под раздел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2958" w14:textId="77777777" w:rsidR="003F0BFA" w:rsidRPr="00AB0757" w:rsidRDefault="003F0BFA" w:rsidP="003F0BFA">
            <w:pPr>
              <w:ind w:firstLine="0"/>
              <w:rPr>
                <w:rFonts w:eastAsia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DF00" w14:textId="77777777" w:rsidR="003F0BFA" w:rsidRPr="00AB0757" w:rsidRDefault="003F0BFA" w:rsidP="003F0BFA">
            <w:pPr>
              <w:ind w:firstLine="0"/>
              <w:rPr>
                <w:rFonts w:eastAsia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C829" w14:textId="77777777" w:rsidR="003F0BFA" w:rsidRPr="00AB0757" w:rsidRDefault="003F0BFA" w:rsidP="003F0BFA">
            <w:pPr>
              <w:ind w:firstLine="0"/>
              <w:rPr>
                <w:rFonts w:eastAsia="Times New Roman"/>
                <w:b/>
                <w:bCs/>
                <w:color w:val="FF0000"/>
                <w:lang w:eastAsia="ru-RU"/>
              </w:rPr>
            </w:pPr>
          </w:p>
        </w:tc>
      </w:tr>
      <w:tr w:rsidR="003F0BFA" w:rsidRPr="00AB0757" w14:paraId="769F2F62" w14:textId="77777777" w:rsidTr="00660D56">
        <w:trPr>
          <w:trHeight w:val="19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582DC" w14:textId="77777777" w:rsidR="003F0BFA" w:rsidRPr="00BA1E63" w:rsidRDefault="003F0BFA" w:rsidP="003F0BFA">
            <w:pPr>
              <w:ind w:firstLine="0"/>
              <w:rPr>
                <w:bCs/>
                <w:szCs w:val="24"/>
              </w:rPr>
            </w:pPr>
            <w:r w:rsidRPr="00BA1E63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0BD6" w14:textId="77777777" w:rsidR="003F0BFA" w:rsidRPr="009802A4" w:rsidRDefault="003F0BFA" w:rsidP="003F0BF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9802A4">
              <w:rPr>
                <w:b/>
                <w:bCs/>
                <w:color w:val="000000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E961" w14:textId="77777777" w:rsidR="003F0BFA" w:rsidRPr="009802A4" w:rsidRDefault="003F0BFA" w:rsidP="003F0BF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9802A4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A29DE" w14:textId="77777777" w:rsidR="003F0BFA" w:rsidRPr="00DF2C9E" w:rsidRDefault="003F0BFA" w:rsidP="003F0BFA">
            <w:pPr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 w:rsidRPr="00DF2C9E">
              <w:rPr>
                <w:b/>
                <w:bCs/>
                <w:szCs w:val="24"/>
              </w:rPr>
              <w:t>442 381,4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51E9C" w14:textId="77777777" w:rsidR="003F0BFA" w:rsidRPr="00DF2C9E" w:rsidRDefault="003F0BFA" w:rsidP="003F0BFA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F2C9E">
              <w:rPr>
                <w:b/>
                <w:bCs/>
                <w:szCs w:val="24"/>
              </w:rPr>
              <w:t>439 198,0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43557" w14:textId="77777777" w:rsidR="003F0BFA" w:rsidRPr="00EB1495" w:rsidRDefault="003F0BFA" w:rsidP="003F0BFA">
            <w:pPr>
              <w:ind w:firstLine="0"/>
              <w:jc w:val="center"/>
              <w:rPr>
                <w:b/>
                <w:szCs w:val="24"/>
              </w:rPr>
            </w:pPr>
            <w:r w:rsidRPr="00EB1495">
              <w:rPr>
                <w:b/>
                <w:szCs w:val="24"/>
              </w:rPr>
              <w:t>99,3</w:t>
            </w:r>
          </w:p>
        </w:tc>
      </w:tr>
      <w:tr w:rsidR="003F0BFA" w:rsidRPr="00AB0757" w14:paraId="7B2DF787" w14:textId="77777777" w:rsidTr="00660D56">
        <w:trPr>
          <w:trHeight w:val="1134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9A834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B86B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BF6E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5C1A4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6 292,0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292E3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6 291,6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9CDEF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100,0</w:t>
            </w:r>
          </w:p>
        </w:tc>
      </w:tr>
      <w:tr w:rsidR="003F0BFA" w:rsidRPr="00AB0757" w14:paraId="560FF78C" w14:textId="77777777" w:rsidTr="00660D56">
        <w:trPr>
          <w:trHeight w:val="73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DEE9B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6DD3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165D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FB80A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15 932,5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431B3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15 922,7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3603F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99,9</w:t>
            </w:r>
          </w:p>
        </w:tc>
      </w:tr>
      <w:tr w:rsidR="003F0BFA" w:rsidRPr="00AB0757" w14:paraId="4AA0BA2F" w14:textId="77777777" w:rsidTr="00660D56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8AB92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E798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66BE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96D86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208 232,6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B9A1B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206 568,2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3AAEA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99,2</w:t>
            </w:r>
          </w:p>
        </w:tc>
      </w:tr>
      <w:tr w:rsidR="003F0BFA" w:rsidRPr="00AB0757" w14:paraId="73742EEC" w14:textId="77777777" w:rsidTr="00660D56">
        <w:trPr>
          <w:trHeight w:val="229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37B7D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Судебная система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518CA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E7EE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27AB1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19,3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99AFC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BA8B7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32,6</w:t>
            </w:r>
          </w:p>
        </w:tc>
      </w:tr>
      <w:tr w:rsidR="003F0BFA" w:rsidRPr="00AB0757" w14:paraId="5DAA8E26" w14:textId="77777777" w:rsidTr="00660D56">
        <w:trPr>
          <w:trHeight w:val="45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907A6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4524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46E1C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127EC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39 157,0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57D66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39 136,1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884C7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99,9</w:t>
            </w:r>
          </w:p>
        </w:tc>
      </w:tr>
      <w:tr w:rsidR="003F0BFA" w:rsidRPr="00AB0757" w14:paraId="5B488805" w14:textId="77777777" w:rsidTr="00660D56">
        <w:trPr>
          <w:trHeight w:val="45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C290F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01BD0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7BBAC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AFC4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10 000,0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EDCD3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A76B3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100,0</w:t>
            </w:r>
          </w:p>
        </w:tc>
      </w:tr>
      <w:tr w:rsidR="003F0BFA" w:rsidRPr="00AB0757" w14:paraId="126A688B" w14:textId="77777777" w:rsidTr="00660D56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6FD3D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Резервные фонды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C356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7A3C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D07EA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21,8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59E16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E720E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0,0</w:t>
            </w:r>
          </w:p>
        </w:tc>
      </w:tr>
      <w:tr w:rsidR="003F0BFA" w:rsidRPr="00AB0757" w14:paraId="69E176B5" w14:textId="77777777" w:rsidTr="00660D56">
        <w:trPr>
          <w:trHeight w:val="24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94DBA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79903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C3A8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FED61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162 726,2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28B10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161 273,1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DC313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99,1</w:t>
            </w:r>
          </w:p>
        </w:tc>
      </w:tr>
      <w:tr w:rsidR="003F0BFA" w:rsidRPr="00BA1E63" w14:paraId="76648985" w14:textId="77777777" w:rsidTr="00660D56">
        <w:trPr>
          <w:trHeight w:val="294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3F08C" w14:textId="77777777" w:rsidR="003F0BFA" w:rsidRPr="00BA1E63" w:rsidRDefault="003F0BFA" w:rsidP="003F0BFA">
            <w:pPr>
              <w:ind w:firstLine="0"/>
              <w:rPr>
                <w:b/>
                <w:bCs/>
                <w:szCs w:val="24"/>
              </w:rPr>
            </w:pPr>
            <w:r w:rsidRPr="00BA1E63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FE8D4" w14:textId="77777777" w:rsidR="003F0BFA" w:rsidRPr="00BA1E63" w:rsidRDefault="003F0BFA" w:rsidP="003F0BF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BA1E63">
              <w:rPr>
                <w:b/>
                <w:bCs/>
                <w:color w:val="000000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C8CF" w14:textId="77777777" w:rsidR="003F0BFA" w:rsidRPr="00BA1E63" w:rsidRDefault="003F0BFA" w:rsidP="003F0BF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BA1E63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B8518" w14:textId="77777777" w:rsidR="003F0BFA" w:rsidRPr="00BA1E63" w:rsidRDefault="003F0BFA" w:rsidP="003F0BFA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A1E63">
              <w:rPr>
                <w:b/>
                <w:bCs/>
                <w:szCs w:val="24"/>
              </w:rPr>
              <w:t>1 689,4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D9FAC" w14:textId="77777777" w:rsidR="003F0BFA" w:rsidRPr="00BA1E63" w:rsidRDefault="003F0BFA" w:rsidP="003F0BFA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A1E63">
              <w:rPr>
                <w:b/>
                <w:bCs/>
                <w:szCs w:val="24"/>
              </w:rPr>
              <w:t>1 689,4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33492" w14:textId="77777777" w:rsidR="003F0BFA" w:rsidRPr="00BA1E63" w:rsidRDefault="003F0BFA" w:rsidP="003F0BFA">
            <w:pPr>
              <w:ind w:firstLine="0"/>
              <w:jc w:val="center"/>
              <w:rPr>
                <w:b/>
                <w:szCs w:val="24"/>
              </w:rPr>
            </w:pPr>
            <w:r w:rsidRPr="00BA1E63">
              <w:rPr>
                <w:b/>
                <w:szCs w:val="24"/>
              </w:rPr>
              <w:t>100,0</w:t>
            </w:r>
          </w:p>
        </w:tc>
      </w:tr>
      <w:tr w:rsidR="003F0BFA" w:rsidRPr="00AB0757" w14:paraId="4EAB64AF" w14:textId="77777777" w:rsidTr="00660D56">
        <w:trPr>
          <w:trHeight w:val="34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CB446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85C5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B414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D311E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1 689,4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21B2C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1 689,4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94791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100,0</w:t>
            </w:r>
          </w:p>
        </w:tc>
      </w:tr>
      <w:tr w:rsidR="003F0BFA" w:rsidRPr="00BA1E63" w14:paraId="51B25B14" w14:textId="77777777" w:rsidTr="00660D56">
        <w:trPr>
          <w:trHeight w:val="45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273B4" w14:textId="77777777" w:rsidR="003F0BFA" w:rsidRPr="00BA1E63" w:rsidRDefault="003F0BFA" w:rsidP="003F0BFA">
            <w:pPr>
              <w:ind w:firstLine="0"/>
              <w:rPr>
                <w:b/>
                <w:bCs/>
                <w:szCs w:val="24"/>
              </w:rPr>
            </w:pPr>
            <w:r w:rsidRPr="00BA1E63">
              <w:rPr>
                <w:b/>
                <w:bCs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89F9" w14:textId="77777777" w:rsidR="003F0BFA" w:rsidRPr="00BA1E63" w:rsidRDefault="003F0BFA" w:rsidP="003F0BF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BA1E63">
              <w:rPr>
                <w:b/>
                <w:bCs/>
                <w:color w:val="000000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D72C" w14:textId="77777777" w:rsidR="003F0BFA" w:rsidRPr="00BA1E63" w:rsidRDefault="003F0BFA" w:rsidP="003F0BF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BA1E63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571ED" w14:textId="77777777" w:rsidR="003F0BFA" w:rsidRPr="00BA1E63" w:rsidRDefault="003F0BFA" w:rsidP="003F0BFA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A1E63">
              <w:rPr>
                <w:b/>
                <w:bCs/>
                <w:szCs w:val="24"/>
              </w:rPr>
              <w:t>23 704,5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05AC0" w14:textId="77777777" w:rsidR="003F0BFA" w:rsidRPr="00BA1E63" w:rsidRDefault="003F0BFA" w:rsidP="003F0BFA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A1E63">
              <w:rPr>
                <w:b/>
                <w:bCs/>
                <w:szCs w:val="24"/>
              </w:rPr>
              <w:t>23 574,9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666CC" w14:textId="77777777" w:rsidR="003F0BFA" w:rsidRPr="00BA1E63" w:rsidRDefault="003F0BFA" w:rsidP="003F0BFA">
            <w:pPr>
              <w:ind w:firstLine="0"/>
              <w:jc w:val="center"/>
              <w:rPr>
                <w:b/>
                <w:szCs w:val="24"/>
              </w:rPr>
            </w:pPr>
            <w:r w:rsidRPr="00BA1E63">
              <w:rPr>
                <w:b/>
                <w:szCs w:val="24"/>
              </w:rPr>
              <w:t>99,5</w:t>
            </w:r>
          </w:p>
        </w:tc>
      </w:tr>
      <w:tr w:rsidR="003F0BFA" w:rsidRPr="00AB0757" w14:paraId="7D20DBF1" w14:textId="77777777" w:rsidTr="00660D56">
        <w:trPr>
          <w:trHeight w:val="30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CE63B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Гражданская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948B8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61CE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0070E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12 500,3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BAD22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12 402,5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DAD5F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99,2</w:t>
            </w:r>
          </w:p>
        </w:tc>
      </w:tr>
      <w:tr w:rsidR="003F0BFA" w:rsidRPr="00AB0757" w14:paraId="3CABBCFB" w14:textId="77777777" w:rsidTr="00660D56">
        <w:trPr>
          <w:trHeight w:val="30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2A2DC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ECAEF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  <w:lang w:val="en-US"/>
              </w:rPr>
            </w:pPr>
            <w:r w:rsidRPr="009802A4">
              <w:rPr>
                <w:bCs/>
                <w:color w:val="000000"/>
                <w:szCs w:val="24"/>
                <w:lang w:val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BF3CA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  <w:lang w:val="en-US"/>
              </w:rPr>
            </w:pPr>
            <w:r w:rsidRPr="009802A4">
              <w:rPr>
                <w:bCs/>
                <w:color w:val="000000"/>
                <w:szCs w:val="24"/>
                <w:lang w:val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4525E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9 027,8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8ACA7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9 027,5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4479A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100,0</w:t>
            </w:r>
          </w:p>
        </w:tc>
      </w:tr>
      <w:tr w:rsidR="003F0BFA" w:rsidRPr="00AB0757" w14:paraId="52FA3096" w14:textId="77777777" w:rsidTr="00660D56">
        <w:trPr>
          <w:trHeight w:val="24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DC174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33192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6AE2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E2677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2 176,4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645DA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2 144,9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26C86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98,6</w:t>
            </w:r>
          </w:p>
        </w:tc>
      </w:tr>
      <w:tr w:rsidR="003F0BFA" w:rsidRPr="00AB0757" w14:paraId="2B0A6C3D" w14:textId="77777777" w:rsidTr="00660D56">
        <w:trPr>
          <w:trHeight w:val="24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6D783" w14:textId="77777777" w:rsidR="003F0BFA" w:rsidRPr="00BA1E63" w:rsidRDefault="003F0BFA" w:rsidP="003F0BFA">
            <w:pPr>
              <w:ind w:firstLine="0"/>
              <w:rPr>
                <w:b/>
                <w:bCs/>
                <w:szCs w:val="24"/>
              </w:rPr>
            </w:pPr>
            <w:r w:rsidRPr="00BA1E63">
              <w:rPr>
                <w:b/>
                <w:bCs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A171" w14:textId="77777777" w:rsidR="003F0BFA" w:rsidRPr="009802A4" w:rsidRDefault="003F0BFA" w:rsidP="003F0BF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9802A4">
              <w:rPr>
                <w:b/>
                <w:bCs/>
                <w:color w:val="000000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589F" w14:textId="77777777" w:rsidR="003F0BFA" w:rsidRPr="009802A4" w:rsidRDefault="003F0BFA" w:rsidP="003F0BF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9802A4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0AD2C" w14:textId="77777777" w:rsidR="003F0BFA" w:rsidRPr="00DF2C9E" w:rsidRDefault="003F0BFA" w:rsidP="003F0BF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138 673,9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0298D" w14:textId="77777777" w:rsidR="003F0BFA" w:rsidRPr="00DF2C9E" w:rsidRDefault="003F0BFA" w:rsidP="003F0BF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136 532,4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70BC0" w14:textId="77777777" w:rsidR="003F0BFA" w:rsidRPr="00EB1495" w:rsidRDefault="003F0BFA" w:rsidP="003F0BFA">
            <w:pPr>
              <w:ind w:firstLine="0"/>
              <w:jc w:val="center"/>
              <w:rPr>
                <w:b/>
                <w:szCs w:val="24"/>
              </w:rPr>
            </w:pPr>
            <w:r w:rsidRPr="00EB1495">
              <w:rPr>
                <w:b/>
                <w:szCs w:val="24"/>
              </w:rPr>
              <w:t>98,5</w:t>
            </w:r>
          </w:p>
        </w:tc>
      </w:tr>
      <w:tr w:rsidR="003F0BFA" w:rsidRPr="00AB0757" w14:paraId="1A19DC78" w14:textId="77777777" w:rsidTr="00660D56">
        <w:trPr>
          <w:trHeight w:val="24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72F6F" w14:textId="77777777" w:rsidR="003F0BFA" w:rsidRPr="00DF2C9E" w:rsidRDefault="003F0BFA" w:rsidP="003F0BFA">
            <w:pPr>
              <w:ind w:firstLine="0"/>
              <w:rPr>
                <w:bCs/>
                <w:szCs w:val="24"/>
              </w:rPr>
            </w:pPr>
            <w:r w:rsidRPr="00DF2C9E">
              <w:rPr>
                <w:bCs/>
                <w:szCs w:val="24"/>
              </w:rPr>
              <w:t>Топливно-энергетический комплекс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395E8" w14:textId="77777777" w:rsidR="003F0BFA" w:rsidRPr="00EB1495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EB1495">
              <w:rPr>
                <w:bCs/>
                <w:color w:val="000000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AC44B" w14:textId="77777777" w:rsidR="003F0BFA" w:rsidRPr="00EB1495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EB1495">
              <w:rPr>
                <w:bCs/>
                <w:color w:val="000000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93102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A09AC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1CD33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100,0</w:t>
            </w:r>
          </w:p>
        </w:tc>
      </w:tr>
      <w:tr w:rsidR="003F0BFA" w:rsidRPr="00AB0757" w14:paraId="08ADB501" w14:textId="77777777" w:rsidTr="00660D56">
        <w:trPr>
          <w:trHeight w:val="30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BB13F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ACEE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07CB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5CEB7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22 618,</w:t>
            </w:r>
            <w:r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7FF65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22 130,6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DB962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97,8</w:t>
            </w:r>
          </w:p>
        </w:tc>
      </w:tr>
      <w:tr w:rsidR="003F0BFA" w:rsidRPr="00AB0757" w14:paraId="145CEF97" w14:textId="77777777" w:rsidTr="00660D56">
        <w:trPr>
          <w:trHeight w:val="443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59705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625F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C242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23F9B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104 120,8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F1125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103 044,5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1B1BF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99,0</w:t>
            </w:r>
          </w:p>
        </w:tc>
      </w:tr>
      <w:tr w:rsidR="003F0BFA" w:rsidRPr="00AB0757" w14:paraId="6299F405" w14:textId="77777777" w:rsidTr="00660D56">
        <w:trPr>
          <w:trHeight w:val="283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0296E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Связь и 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35EF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C48D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02DF0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1 915,0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F2C6C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1 887,6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81C13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98,6</w:t>
            </w:r>
          </w:p>
        </w:tc>
      </w:tr>
      <w:tr w:rsidR="003F0BFA" w:rsidRPr="00AB0757" w14:paraId="79C78B2D" w14:textId="77777777" w:rsidTr="00660D56">
        <w:trPr>
          <w:trHeight w:val="443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34C0B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90EE0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68CA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CD6CF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9 944,7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9C3B4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9 395,0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597A6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94,5</w:t>
            </w:r>
          </w:p>
        </w:tc>
      </w:tr>
      <w:tr w:rsidR="003F0BFA" w:rsidRPr="00AB0757" w14:paraId="7C291460" w14:textId="77777777" w:rsidTr="00660D56">
        <w:trPr>
          <w:trHeight w:val="30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32F50" w14:textId="77777777" w:rsidR="003F0BFA" w:rsidRPr="00BA1E63" w:rsidRDefault="003F0BFA" w:rsidP="003F0BFA">
            <w:pPr>
              <w:ind w:firstLine="0"/>
              <w:rPr>
                <w:b/>
                <w:bCs/>
                <w:szCs w:val="24"/>
              </w:rPr>
            </w:pPr>
            <w:r w:rsidRPr="00BA1E63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F48C" w14:textId="77777777" w:rsidR="003F0BFA" w:rsidRPr="009802A4" w:rsidRDefault="003F0BFA" w:rsidP="003F0BF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9802A4">
              <w:rPr>
                <w:b/>
                <w:bCs/>
                <w:color w:val="000000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424E" w14:textId="77777777" w:rsidR="003F0BFA" w:rsidRPr="009802A4" w:rsidRDefault="003F0BFA" w:rsidP="003F0BF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9802A4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05A99" w14:textId="77777777" w:rsidR="003F0BFA" w:rsidRPr="00DF2C9E" w:rsidRDefault="003F0BFA" w:rsidP="003F0BFA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F2C9E">
              <w:rPr>
                <w:b/>
                <w:bCs/>
                <w:szCs w:val="24"/>
              </w:rPr>
              <w:t>76</w:t>
            </w:r>
            <w:r>
              <w:rPr>
                <w:b/>
                <w:bCs/>
                <w:szCs w:val="24"/>
              </w:rPr>
              <w:t>9 133,5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042CC" w14:textId="77777777" w:rsidR="003F0BFA" w:rsidRPr="00DF2C9E" w:rsidRDefault="003F0BFA" w:rsidP="003F0BF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467 063,2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F742F" w14:textId="77777777" w:rsidR="003F0BFA" w:rsidRPr="00EB1495" w:rsidRDefault="003F0BFA" w:rsidP="003F0BFA">
            <w:pPr>
              <w:ind w:firstLine="0"/>
              <w:jc w:val="center"/>
              <w:rPr>
                <w:b/>
                <w:szCs w:val="24"/>
              </w:rPr>
            </w:pPr>
            <w:r w:rsidRPr="00EB1495">
              <w:rPr>
                <w:b/>
                <w:szCs w:val="24"/>
              </w:rPr>
              <w:t>60,7</w:t>
            </w:r>
          </w:p>
        </w:tc>
      </w:tr>
      <w:tr w:rsidR="003F0BFA" w:rsidRPr="00AB0757" w14:paraId="46D2BABE" w14:textId="77777777" w:rsidTr="00660D56">
        <w:trPr>
          <w:trHeight w:val="259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F96E4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Жилищное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97F2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0711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1DD15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141 116,4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B5A87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140 581,2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CB619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99,6</w:t>
            </w:r>
          </w:p>
        </w:tc>
      </w:tr>
      <w:tr w:rsidR="003F0BFA" w:rsidRPr="00AB0757" w14:paraId="65CE55B6" w14:textId="77777777" w:rsidTr="00660D56">
        <w:trPr>
          <w:trHeight w:val="27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2E6D0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8099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288D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F812F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303 142,5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BF1B7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35 716,5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4ED3E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11,8</w:t>
            </w:r>
          </w:p>
        </w:tc>
      </w:tr>
      <w:tr w:rsidR="003F0BFA" w:rsidRPr="00AB0757" w14:paraId="3731710B" w14:textId="77777777" w:rsidTr="00660D56">
        <w:trPr>
          <w:trHeight w:val="28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B206D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D25C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E852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63D8C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230 266,0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400B2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196 556,9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B8886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85,4</w:t>
            </w:r>
          </w:p>
        </w:tc>
      </w:tr>
      <w:tr w:rsidR="003F0BFA" w:rsidRPr="00AB0757" w14:paraId="4D7E0408" w14:textId="77777777" w:rsidTr="00660D56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ECA9047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F977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825DD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1951B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94 608,6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21688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94 208,6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74490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99,6</w:t>
            </w:r>
          </w:p>
        </w:tc>
      </w:tr>
      <w:tr w:rsidR="003F0BFA" w:rsidRPr="00AB0757" w14:paraId="1C564FE4" w14:textId="77777777" w:rsidTr="00660D56">
        <w:trPr>
          <w:trHeight w:val="26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D77D3" w14:textId="77777777" w:rsidR="003F0BFA" w:rsidRPr="00BA1E63" w:rsidRDefault="003F0BFA" w:rsidP="003F0BFA">
            <w:pPr>
              <w:ind w:firstLine="0"/>
              <w:rPr>
                <w:b/>
                <w:bCs/>
                <w:szCs w:val="24"/>
              </w:rPr>
            </w:pPr>
            <w:r w:rsidRPr="00BA1E63">
              <w:rPr>
                <w:b/>
                <w:bCs/>
                <w:szCs w:val="24"/>
              </w:rPr>
              <w:t>Охрана окружающей среды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E072" w14:textId="77777777" w:rsidR="003F0BFA" w:rsidRPr="009802A4" w:rsidRDefault="003F0BFA" w:rsidP="003F0BF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9802A4">
              <w:rPr>
                <w:b/>
                <w:bCs/>
                <w:color w:val="000000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6CED" w14:textId="77777777" w:rsidR="003F0BFA" w:rsidRPr="009802A4" w:rsidRDefault="003F0BFA" w:rsidP="003F0BF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9802A4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C8F13" w14:textId="77777777" w:rsidR="003F0BFA" w:rsidRPr="00DF2C9E" w:rsidRDefault="003F0BFA" w:rsidP="003F0BF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41 134,2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9909D" w14:textId="77777777" w:rsidR="003F0BFA" w:rsidRPr="00DF2C9E" w:rsidRDefault="003F0BFA" w:rsidP="003F0BF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6 886,4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DA02A" w14:textId="77777777" w:rsidR="003F0BFA" w:rsidRPr="00EB1495" w:rsidRDefault="003F0BFA" w:rsidP="003F0BFA">
            <w:pPr>
              <w:ind w:firstLine="0"/>
              <w:jc w:val="center"/>
              <w:rPr>
                <w:b/>
                <w:szCs w:val="24"/>
              </w:rPr>
            </w:pPr>
            <w:r w:rsidRPr="00EB1495">
              <w:rPr>
                <w:b/>
                <w:szCs w:val="24"/>
              </w:rPr>
              <w:t>16,7</w:t>
            </w:r>
          </w:p>
        </w:tc>
      </w:tr>
      <w:tr w:rsidR="003F0BFA" w:rsidRPr="00AB0757" w14:paraId="12A7D476" w14:textId="77777777" w:rsidTr="00660D56">
        <w:trPr>
          <w:trHeight w:val="26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38F22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Сбор, удаление отходов и очистка сточных вод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6D2C2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03A49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8EC3E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34 524,7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BEBAC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276,9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D2DEF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0,8</w:t>
            </w:r>
          </w:p>
        </w:tc>
      </w:tr>
      <w:tr w:rsidR="003F0BFA" w:rsidRPr="00AB0757" w14:paraId="114662CD" w14:textId="77777777" w:rsidTr="00660D56">
        <w:trPr>
          <w:trHeight w:val="26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E73E8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583C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BE2D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6B005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6 609,5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B8A55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6 609,5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6A289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100,0</w:t>
            </w:r>
          </w:p>
        </w:tc>
      </w:tr>
      <w:tr w:rsidR="003F0BFA" w:rsidRPr="00AB0757" w14:paraId="1E9A13ED" w14:textId="77777777" w:rsidTr="00660D56">
        <w:trPr>
          <w:trHeight w:val="26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9093F" w14:textId="77777777" w:rsidR="003F0BFA" w:rsidRPr="00BA1E63" w:rsidRDefault="003F0BFA" w:rsidP="003F0BFA">
            <w:pPr>
              <w:ind w:firstLine="0"/>
              <w:rPr>
                <w:b/>
                <w:bCs/>
                <w:szCs w:val="24"/>
              </w:rPr>
            </w:pPr>
            <w:r w:rsidRPr="00BA1E63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48743" w14:textId="77777777" w:rsidR="003F0BFA" w:rsidRPr="009802A4" w:rsidRDefault="003F0BFA" w:rsidP="003F0BF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9802A4">
              <w:rPr>
                <w:b/>
                <w:bCs/>
                <w:color w:val="000000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D2DC" w14:textId="77777777" w:rsidR="003F0BFA" w:rsidRPr="009802A4" w:rsidRDefault="003F0BFA" w:rsidP="003F0BF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9802A4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6FA44" w14:textId="77777777" w:rsidR="003F0BFA" w:rsidRPr="00DF2C9E" w:rsidRDefault="003F0BFA" w:rsidP="003F0BF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1 941 678,3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BF351" w14:textId="77777777" w:rsidR="003F0BFA" w:rsidRPr="007D1D2A" w:rsidRDefault="003F0BFA" w:rsidP="003F0BFA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7D1D2A">
              <w:rPr>
                <w:b/>
                <w:bCs/>
                <w:szCs w:val="24"/>
              </w:rPr>
              <w:t>1 904 909,4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26ADB" w14:textId="77777777" w:rsidR="003F0BFA" w:rsidRPr="00EB1495" w:rsidRDefault="003F0BFA" w:rsidP="003F0BFA">
            <w:pPr>
              <w:ind w:firstLine="0"/>
              <w:jc w:val="center"/>
              <w:rPr>
                <w:b/>
                <w:szCs w:val="24"/>
              </w:rPr>
            </w:pPr>
            <w:r w:rsidRPr="00EB1495">
              <w:rPr>
                <w:b/>
                <w:szCs w:val="24"/>
              </w:rPr>
              <w:t>98,1</w:t>
            </w:r>
          </w:p>
        </w:tc>
      </w:tr>
      <w:tr w:rsidR="003F0BFA" w:rsidRPr="00AB0757" w14:paraId="48C6B6EB" w14:textId="77777777" w:rsidTr="00660D56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B1FB3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Дошкольное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DD23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49A7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95F83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652 856,9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20840" w14:textId="77777777" w:rsidR="003F0BFA" w:rsidRPr="007D1D2A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7D1D2A">
              <w:rPr>
                <w:szCs w:val="24"/>
              </w:rPr>
              <w:t>642 079,5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322B1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98,3</w:t>
            </w:r>
          </w:p>
        </w:tc>
      </w:tr>
      <w:tr w:rsidR="003F0BFA" w:rsidRPr="00AB0757" w14:paraId="600C82AA" w14:textId="77777777" w:rsidTr="00660D56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42E51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Общее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7DD7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8596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29539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1 024 098,8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37B5B" w14:textId="77777777" w:rsidR="003F0BFA" w:rsidRPr="007D1D2A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7D1D2A">
              <w:rPr>
                <w:szCs w:val="24"/>
              </w:rPr>
              <w:t>999 228,3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02F1E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97,6</w:t>
            </w:r>
          </w:p>
        </w:tc>
      </w:tr>
      <w:tr w:rsidR="003F0BFA" w:rsidRPr="00AB0757" w14:paraId="44129D51" w14:textId="77777777" w:rsidTr="00660D56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D9BD5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Дополнительное образование детей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1FAE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C463A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F0E1E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214 363,5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D4FDE" w14:textId="77777777" w:rsidR="003F0BFA" w:rsidRPr="007D1D2A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7D1D2A">
              <w:rPr>
                <w:szCs w:val="24"/>
              </w:rPr>
              <w:t>214 162,8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DCF9E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99,9</w:t>
            </w:r>
          </w:p>
        </w:tc>
      </w:tr>
      <w:tr w:rsidR="003F0BFA" w:rsidRPr="00AB0757" w14:paraId="73682B7F" w14:textId="77777777" w:rsidTr="00660D56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9F9C1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Молодежная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25F8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9886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82937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20956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CE05D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97,5</w:t>
            </w:r>
          </w:p>
        </w:tc>
      </w:tr>
      <w:tr w:rsidR="003F0BFA" w:rsidRPr="00AB0757" w14:paraId="09E2F4E3" w14:textId="77777777" w:rsidTr="00660D56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98D8F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Другие вопросы в области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8B2D7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C0BE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BFC4F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50 159,1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B40E3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49 243,8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5044E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98,2</w:t>
            </w:r>
          </w:p>
        </w:tc>
      </w:tr>
      <w:tr w:rsidR="003F0BFA" w:rsidRPr="00AB0757" w14:paraId="25E727A2" w14:textId="77777777" w:rsidTr="00660D56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9660E" w14:textId="77777777" w:rsidR="003F0BFA" w:rsidRPr="00BA1E63" w:rsidRDefault="003F0BFA" w:rsidP="003F0BFA">
            <w:pPr>
              <w:ind w:firstLine="0"/>
              <w:rPr>
                <w:b/>
                <w:bCs/>
                <w:szCs w:val="24"/>
              </w:rPr>
            </w:pPr>
            <w:r w:rsidRPr="00BA1E63">
              <w:rPr>
                <w:b/>
                <w:bCs/>
                <w:szCs w:val="24"/>
              </w:rPr>
              <w:t xml:space="preserve">Культура, кинематография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0CC3" w14:textId="77777777" w:rsidR="003F0BFA" w:rsidRPr="009802A4" w:rsidRDefault="003F0BFA" w:rsidP="003F0BF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9802A4">
              <w:rPr>
                <w:b/>
                <w:bCs/>
                <w:color w:val="000000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8156" w14:textId="77777777" w:rsidR="003F0BFA" w:rsidRPr="009802A4" w:rsidRDefault="003F0BFA" w:rsidP="003F0BF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9802A4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19AAE" w14:textId="77777777" w:rsidR="003F0BFA" w:rsidRPr="00DF2C9E" w:rsidRDefault="003F0BFA" w:rsidP="003F0BF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257 218,7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7E844" w14:textId="77777777" w:rsidR="003F0BFA" w:rsidRPr="00DF2C9E" w:rsidRDefault="003F0BFA" w:rsidP="003F0BF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257 080,6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577C" w14:textId="77777777" w:rsidR="003F0BFA" w:rsidRPr="00EB1495" w:rsidRDefault="003F0BFA" w:rsidP="003F0BF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100,0</w:t>
            </w:r>
          </w:p>
        </w:tc>
      </w:tr>
      <w:tr w:rsidR="003F0BFA" w:rsidRPr="00AB0757" w14:paraId="6752EE97" w14:textId="77777777" w:rsidTr="00660D56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847CC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71DB2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2587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BB397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252 972,8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571F6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252 838,7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1B67E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3F0BFA" w:rsidRPr="00AB0757" w14:paraId="79DF0BA5" w14:textId="77777777" w:rsidTr="00660D56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80991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0367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467B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3C223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4 245,9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B904F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4 241,9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BE724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99,9</w:t>
            </w:r>
          </w:p>
        </w:tc>
      </w:tr>
      <w:tr w:rsidR="003F0BFA" w:rsidRPr="00AB0757" w14:paraId="4EEB6EDD" w14:textId="77777777" w:rsidTr="00660D56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EA24A" w14:textId="77777777" w:rsidR="003F0BFA" w:rsidRPr="00BA1E63" w:rsidRDefault="003F0BFA" w:rsidP="003F0BFA">
            <w:pPr>
              <w:ind w:firstLine="0"/>
              <w:rPr>
                <w:b/>
                <w:bCs/>
                <w:szCs w:val="24"/>
              </w:rPr>
            </w:pPr>
            <w:r w:rsidRPr="00BA1E63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4D9B6" w14:textId="77777777" w:rsidR="003F0BFA" w:rsidRPr="009802A4" w:rsidRDefault="003F0BFA" w:rsidP="003F0BF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9802A4">
              <w:rPr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0D316" w14:textId="77777777" w:rsidR="003F0BFA" w:rsidRPr="009802A4" w:rsidRDefault="003F0BFA" w:rsidP="003F0BF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9802A4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EE722" w14:textId="77777777" w:rsidR="003F0BFA" w:rsidRPr="00DF2C9E" w:rsidRDefault="003F0BFA" w:rsidP="003F0BF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94 048,5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5CBCE" w14:textId="77777777" w:rsidR="003F0BFA" w:rsidRPr="00DF2C9E" w:rsidRDefault="003F0BFA" w:rsidP="003F0BF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90 633,1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8907A" w14:textId="77777777" w:rsidR="003F0BFA" w:rsidRPr="00EB1495" w:rsidRDefault="003F0BFA" w:rsidP="003F0BFA">
            <w:pPr>
              <w:ind w:firstLine="0"/>
              <w:jc w:val="center"/>
              <w:rPr>
                <w:b/>
                <w:szCs w:val="24"/>
              </w:rPr>
            </w:pPr>
            <w:r w:rsidRPr="00EB1495">
              <w:rPr>
                <w:b/>
                <w:szCs w:val="24"/>
              </w:rPr>
              <w:t>96,4</w:t>
            </w:r>
          </w:p>
        </w:tc>
      </w:tr>
      <w:tr w:rsidR="003F0BFA" w:rsidRPr="00AB0757" w14:paraId="3A497927" w14:textId="77777777" w:rsidTr="00660D56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8E642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40E1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B57B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5FCEF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13 773,2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54114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13 768,7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E7775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100,0</w:t>
            </w:r>
          </w:p>
        </w:tc>
      </w:tr>
      <w:tr w:rsidR="003F0BFA" w:rsidRPr="00AB0757" w14:paraId="634A06BB" w14:textId="77777777" w:rsidTr="00660D56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9A91C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Социальное обеспечение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513F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8899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1D97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4 280,1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AFE31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4 229,6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64ECE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98,8</w:t>
            </w:r>
          </w:p>
        </w:tc>
      </w:tr>
      <w:tr w:rsidR="003F0BFA" w:rsidRPr="00AB0757" w14:paraId="3ED394A4" w14:textId="77777777" w:rsidTr="00660D56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1223B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Охрана семьи и детства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F34C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777C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8B7D3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75 495,2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0E329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72 134,8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756A4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95,6</w:t>
            </w:r>
          </w:p>
        </w:tc>
      </w:tr>
      <w:tr w:rsidR="003F0BFA" w:rsidRPr="00AB0757" w14:paraId="0915E990" w14:textId="77777777" w:rsidTr="00660D56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A20DB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641F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EF0C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B8DE0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EC782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886BD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100,0</w:t>
            </w:r>
          </w:p>
        </w:tc>
      </w:tr>
      <w:tr w:rsidR="003F0BFA" w:rsidRPr="00AB0757" w14:paraId="06775F74" w14:textId="77777777" w:rsidTr="00660D56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DF82E" w14:textId="77777777" w:rsidR="003F0BFA" w:rsidRPr="00BA1E63" w:rsidRDefault="003F0BFA" w:rsidP="003F0BFA">
            <w:pPr>
              <w:ind w:firstLine="0"/>
              <w:rPr>
                <w:b/>
                <w:bCs/>
                <w:szCs w:val="24"/>
              </w:rPr>
            </w:pPr>
            <w:r w:rsidRPr="00BA1E63">
              <w:rPr>
                <w:b/>
                <w:bCs/>
                <w:szCs w:val="24"/>
              </w:rPr>
              <w:t xml:space="preserve">Физическая культура и спорт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6BF66" w14:textId="77777777" w:rsidR="003F0BFA" w:rsidRPr="009802A4" w:rsidRDefault="003F0BFA" w:rsidP="003F0BF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9802A4">
              <w:rPr>
                <w:b/>
                <w:bCs/>
                <w:color w:val="000000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78DB" w14:textId="77777777" w:rsidR="003F0BFA" w:rsidRPr="009802A4" w:rsidRDefault="003F0BFA" w:rsidP="003F0BF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9802A4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E4A5E" w14:textId="77777777" w:rsidR="003F0BFA" w:rsidRPr="00DF2C9E" w:rsidRDefault="003F0BFA" w:rsidP="003F0BFA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F2C9E">
              <w:rPr>
                <w:b/>
                <w:bCs/>
                <w:szCs w:val="24"/>
              </w:rPr>
              <w:t>179 296</w:t>
            </w:r>
            <w:r>
              <w:rPr>
                <w:b/>
                <w:bCs/>
                <w:szCs w:val="24"/>
              </w:rPr>
              <w:t>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7C5B3" w14:textId="77777777" w:rsidR="003F0BFA" w:rsidRPr="00DF2C9E" w:rsidRDefault="003F0BFA" w:rsidP="003F0BF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172 218,4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83DCA" w14:textId="77777777" w:rsidR="003F0BFA" w:rsidRPr="00EB1495" w:rsidRDefault="003F0BFA" w:rsidP="003F0BFA">
            <w:pPr>
              <w:ind w:firstLine="0"/>
              <w:jc w:val="center"/>
              <w:rPr>
                <w:b/>
                <w:szCs w:val="24"/>
              </w:rPr>
            </w:pPr>
            <w:r w:rsidRPr="00EB1495">
              <w:rPr>
                <w:b/>
                <w:szCs w:val="24"/>
              </w:rPr>
              <w:t>96,1</w:t>
            </w:r>
          </w:p>
        </w:tc>
      </w:tr>
      <w:tr w:rsidR="003F0BFA" w:rsidRPr="00AB0757" w14:paraId="0D03D3D6" w14:textId="77777777" w:rsidTr="00660D56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59C5D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C709C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8B576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650D3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8 197,6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7A125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8 197,6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DD0E7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100,0</w:t>
            </w:r>
          </w:p>
        </w:tc>
      </w:tr>
      <w:tr w:rsidR="003F0BFA" w:rsidRPr="00AB0757" w14:paraId="513B4523" w14:textId="77777777" w:rsidTr="00660D56">
        <w:trPr>
          <w:trHeight w:val="208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268C5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Массовый спорт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4378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B11FC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DBDA7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154 758,0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15F9F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147 679,8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E3A31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95,4</w:t>
            </w:r>
          </w:p>
        </w:tc>
      </w:tr>
      <w:tr w:rsidR="003F0BFA" w:rsidRPr="00AB0757" w14:paraId="2F2F2215" w14:textId="77777777" w:rsidTr="00660D56">
        <w:trPr>
          <w:trHeight w:val="297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839A9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Спорт высших достижений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90274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  <w:lang w:val="en-US"/>
              </w:rPr>
            </w:pPr>
            <w:r w:rsidRPr="009802A4">
              <w:rPr>
                <w:bCs/>
                <w:color w:val="000000"/>
                <w:szCs w:val="24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FF1DB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E56F7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16 341,0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B3E09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16 341,0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7C64C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100,0</w:t>
            </w:r>
          </w:p>
        </w:tc>
      </w:tr>
      <w:tr w:rsidR="003F0BFA" w:rsidRPr="00AB0757" w14:paraId="450FCB74" w14:textId="77777777" w:rsidTr="00660D56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B5C9E" w14:textId="77777777" w:rsidR="003F0BFA" w:rsidRPr="00B83156" w:rsidRDefault="003F0BFA" w:rsidP="003F0BFA">
            <w:pPr>
              <w:ind w:firstLine="0"/>
              <w:rPr>
                <w:b/>
                <w:bCs/>
                <w:szCs w:val="24"/>
              </w:rPr>
            </w:pPr>
            <w:r w:rsidRPr="00BA1E63"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DCD6" w14:textId="77777777" w:rsidR="003F0BFA" w:rsidRPr="009802A4" w:rsidRDefault="003F0BFA" w:rsidP="003F0BF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9802A4">
              <w:rPr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0C380" w14:textId="77777777" w:rsidR="003F0BFA" w:rsidRPr="009802A4" w:rsidRDefault="003F0BFA" w:rsidP="003F0BF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9802A4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8E376" w14:textId="77777777" w:rsidR="003F0BFA" w:rsidRPr="00DF2C9E" w:rsidRDefault="003F0BFA" w:rsidP="003F0BF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12 504,0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AF72B" w14:textId="77777777" w:rsidR="003F0BFA" w:rsidRPr="00DF2C9E" w:rsidRDefault="003F0BFA" w:rsidP="003F0BF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12 249,7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8E32B" w14:textId="77777777" w:rsidR="003F0BFA" w:rsidRPr="00EB1495" w:rsidRDefault="003F0BFA" w:rsidP="003F0BFA">
            <w:pPr>
              <w:ind w:firstLine="0"/>
              <w:jc w:val="center"/>
              <w:rPr>
                <w:b/>
                <w:szCs w:val="24"/>
              </w:rPr>
            </w:pPr>
            <w:r w:rsidRPr="00EB1495">
              <w:rPr>
                <w:b/>
                <w:szCs w:val="24"/>
              </w:rPr>
              <w:t>98,0</w:t>
            </w:r>
          </w:p>
        </w:tc>
      </w:tr>
      <w:tr w:rsidR="003F0BFA" w:rsidRPr="00AB0757" w14:paraId="319699EF" w14:textId="77777777" w:rsidTr="00660D56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CEB06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Периодическая печать и издательства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FC67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FD03C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47F51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12 504,0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50104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12 249,7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4F84D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98,0</w:t>
            </w:r>
          </w:p>
        </w:tc>
      </w:tr>
      <w:tr w:rsidR="003F0BFA" w:rsidRPr="00AB0757" w14:paraId="7081E0BA" w14:textId="77777777" w:rsidTr="00660D56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C3851" w14:textId="77777777" w:rsidR="003F0BFA" w:rsidRPr="00BA1E63" w:rsidRDefault="003F0BFA" w:rsidP="003F0BFA">
            <w:pPr>
              <w:ind w:firstLine="0"/>
              <w:rPr>
                <w:b/>
                <w:bCs/>
                <w:szCs w:val="24"/>
              </w:rPr>
            </w:pPr>
            <w:r w:rsidRPr="00BA1E63">
              <w:rPr>
                <w:b/>
                <w:bCs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7B1A" w14:textId="77777777" w:rsidR="003F0BFA" w:rsidRPr="009802A4" w:rsidRDefault="003F0BFA" w:rsidP="003F0BF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9802A4">
              <w:rPr>
                <w:b/>
                <w:bCs/>
                <w:color w:val="000000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8211" w14:textId="77777777" w:rsidR="003F0BFA" w:rsidRPr="009802A4" w:rsidRDefault="003F0BFA" w:rsidP="003F0BF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9802A4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E961F" w14:textId="77777777" w:rsidR="003F0BFA" w:rsidRPr="00DF2C9E" w:rsidRDefault="003F0BFA" w:rsidP="003F0BF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19 452,6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21C31" w14:textId="77777777" w:rsidR="003F0BFA" w:rsidRPr="00DF2C9E" w:rsidRDefault="003F0BFA" w:rsidP="003F0BF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17 638,4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08A98" w14:textId="77777777" w:rsidR="003F0BFA" w:rsidRPr="00EB1495" w:rsidRDefault="003F0BFA" w:rsidP="003F0BFA">
            <w:pPr>
              <w:ind w:firstLine="0"/>
              <w:jc w:val="center"/>
              <w:rPr>
                <w:b/>
                <w:szCs w:val="24"/>
              </w:rPr>
            </w:pPr>
            <w:r w:rsidRPr="00EB1495">
              <w:rPr>
                <w:b/>
                <w:szCs w:val="24"/>
              </w:rPr>
              <w:t>90,7</w:t>
            </w:r>
          </w:p>
        </w:tc>
      </w:tr>
      <w:tr w:rsidR="003F0BFA" w:rsidRPr="00AB0757" w14:paraId="29993BE4" w14:textId="77777777" w:rsidTr="00660D56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734E9" w14:textId="77777777" w:rsidR="003F0BFA" w:rsidRPr="00B83156" w:rsidRDefault="003F0BFA" w:rsidP="003F0BFA">
            <w:pPr>
              <w:ind w:firstLine="0"/>
              <w:outlineLvl w:val="0"/>
              <w:rPr>
                <w:szCs w:val="24"/>
              </w:rPr>
            </w:pPr>
            <w:r w:rsidRPr="00B83156">
              <w:rPr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9381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92ED" w14:textId="77777777" w:rsidR="003F0BFA" w:rsidRPr="009802A4" w:rsidRDefault="003F0BFA" w:rsidP="003F0BFA">
            <w:pPr>
              <w:ind w:firstLine="0"/>
              <w:jc w:val="center"/>
              <w:rPr>
                <w:bCs/>
                <w:color w:val="000000"/>
                <w:szCs w:val="24"/>
              </w:rPr>
            </w:pPr>
            <w:r w:rsidRPr="009802A4">
              <w:rPr>
                <w:bCs/>
                <w:color w:val="000000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990DA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19 452,6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6AD53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17 638,4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4107C" w14:textId="77777777" w:rsidR="003F0BFA" w:rsidRPr="00DF2C9E" w:rsidRDefault="003F0BFA" w:rsidP="003F0BFA">
            <w:pPr>
              <w:ind w:firstLine="0"/>
              <w:jc w:val="center"/>
              <w:outlineLvl w:val="0"/>
              <w:rPr>
                <w:szCs w:val="24"/>
              </w:rPr>
            </w:pPr>
            <w:r w:rsidRPr="00DF2C9E">
              <w:rPr>
                <w:szCs w:val="24"/>
              </w:rPr>
              <w:t>90,7</w:t>
            </w:r>
          </w:p>
        </w:tc>
      </w:tr>
      <w:tr w:rsidR="003F0BFA" w:rsidRPr="00AB0757" w14:paraId="26983579" w14:textId="77777777" w:rsidTr="00660D56">
        <w:trPr>
          <w:trHeight w:val="197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B614F" w14:textId="77777777" w:rsidR="003F0BFA" w:rsidRPr="009802A4" w:rsidRDefault="003F0BFA" w:rsidP="003F0BFA">
            <w:pPr>
              <w:ind w:firstLine="0"/>
              <w:rPr>
                <w:b/>
                <w:bCs/>
                <w:color w:val="000000"/>
                <w:szCs w:val="24"/>
              </w:rPr>
            </w:pPr>
            <w:r w:rsidRPr="009802A4">
              <w:rPr>
                <w:b/>
                <w:bCs/>
                <w:color w:val="000000"/>
                <w:szCs w:val="24"/>
              </w:rPr>
              <w:t>ИТОГО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0F87A" w14:textId="77777777" w:rsidR="003F0BFA" w:rsidRPr="009802A4" w:rsidRDefault="003F0BFA" w:rsidP="003F0BFA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45FF" w14:textId="77777777" w:rsidR="003F0BFA" w:rsidRPr="009802A4" w:rsidRDefault="003F0BFA" w:rsidP="003F0BFA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F3422" w14:textId="77777777" w:rsidR="003F0BFA" w:rsidRPr="001618E7" w:rsidRDefault="003F0BFA" w:rsidP="003F0BFA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618E7">
              <w:rPr>
                <w:b/>
                <w:bCs/>
                <w:szCs w:val="24"/>
              </w:rPr>
              <w:t>3 920 915,6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FD6CA" w14:textId="77777777" w:rsidR="003F0BFA" w:rsidRPr="001618E7" w:rsidRDefault="003F0BFA" w:rsidP="003F0BFA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618E7">
              <w:rPr>
                <w:b/>
                <w:bCs/>
                <w:szCs w:val="24"/>
              </w:rPr>
              <w:t>3 529 673,9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FE671" w14:textId="77777777" w:rsidR="003F0BFA" w:rsidRPr="001618E7" w:rsidRDefault="003F0BFA" w:rsidP="003F0BFA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618E7">
              <w:rPr>
                <w:b/>
                <w:szCs w:val="24"/>
              </w:rPr>
              <w:t>90,0</w:t>
            </w:r>
          </w:p>
        </w:tc>
      </w:tr>
    </w:tbl>
    <w:p w14:paraId="3848342E" w14:textId="77777777" w:rsidR="003F0BFA" w:rsidRDefault="003F0BFA" w:rsidP="003F0BFA">
      <w:pPr>
        <w:ind w:firstLine="0"/>
        <w:jc w:val="right"/>
        <w:rPr>
          <w:rFonts w:ascii="Arial" w:hAnsi="Arial" w:cs="Arial"/>
          <w:sz w:val="16"/>
          <w:szCs w:val="16"/>
          <w:lang w:val="en-US"/>
        </w:rPr>
      </w:pPr>
    </w:p>
    <w:p w14:paraId="490345CF" w14:textId="77777777" w:rsidR="003F0BFA" w:rsidRDefault="003F0BFA" w:rsidP="003F0BFA">
      <w:pPr>
        <w:ind w:firstLine="0"/>
        <w:jc w:val="right"/>
        <w:rPr>
          <w:rFonts w:ascii="Arial" w:hAnsi="Arial" w:cs="Arial"/>
          <w:sz w:val="16"/>
          <w:szCs w:val="16"/>
          <w:lang w:val="en-US"/>
        </w:rPr>
      </w:pPr>
    </w:p>
    <w:p w14:paraId="1D99FFA0" w14:textId="77777777" w:rsidR="003F0BFA" w:rsidRDefault="003F0BFA" w:rsidP="003F0BFA">
      <w:pPr>
        <w:ind w:firstLine="0"/>
        <w:jc w:val="right"/>
        <w:rPr>
          <w:rFonts w:ascii="Arial" w:hAnsi="Arial" w:cs="Arial"/>
          <w:sz w:val="16"/>
          <w:szCs w:val="16"/>
          <w:lang w:val="en-US"/>
        </w:rPr>
      </w:pPr>
    </w:p>
    <w:p w14:paraId="07D07904" w14:textId="77777777" w:rsidR="00964B9F" w:rsidRDefault="003F0BFA" w:rsidP="003F0BFA">
      <w:pPr>
        <w:ind w:firstLine="0"/>
        <w:jc w:val="center"/>
        <w:sectPr w:rsidR="00964B9F" w:rsidSect="003F0BFA">
          <w:headerReference w:type="default" r:id="rId11"/>
          <w:footerReference w:type="default" r:id="rId12"/>
          <w:pgSz w:w="11906" w:h="16838"/>
          <w:pgMar w:top="567" w:right="567" w:bottom="567" w:left="1276" w:header="624" w:footer="340" w:gutter="0"/>
          <w:cols w:space="708"/>
          <w:titlePg/>
          <w:docGrid w:linePitch="360"/>
        </w:sectPr>
      </w:pPr>
      <w:r>
        <w:t>_________________</w:t>
      </w:r>
    </w:p>
    <w:p w14:paraId="386962EE" w14:textId="77777777" w:rsidR="00964B9F" w:rsidRPr="00964B9F" w:rsidRDefault="00964B9F" w:rsidP="00964B9F">
      <w:pPr>
        <w:ind w:firstLine="0"/>
        <w:jc w:val="right"/>
        <w:rPr>
          <w:sz w:val="28"/>
          <w:szCs w:val="28"/>
          <w:lang w:eastAsia="ru-RU"/>
        </w:rPr>
      </w:pPr>
      <w:r w:rsidRPr="00964B9F">
        <w:rPr>
          <w:sz w:val="28"/>
          <w:szCs w:val="28"/>
          <w:lang w:eastAsia="ru-RU"/>
        </w:rPr>
        <w:lastRenderedPageBreak/>
        <w:t>Приложение 4</w:t>
      </w:r>
    </w:p>
    <w:p w14:paraId="3E050C8B" w14:textId="77777777" w:rsidR="00964B9F" w:rsidRPr="00964B9F" w:rsidRDefault="00964B9F" w:rsidP="00964B9F">
      <w:pPr>
        <w:ind w:firstLine="0"/>
        <w:jc w:val="right"/>
        <w:rPr>
          <w:sz w:val="28"/>
          <w:szCs w:val="28"/>
          <w:lang w:eastAsia="ru-RU"/>
        </w:rPr>
      </w:pPr>
      <w:r w:rsidRPr="00964B9F">
        <w:rPr>
          <w:sz w:val="28"/>
          <w:szCs w:val="28"/>
          <w:lang w:eastAsia="ru-RU"/>
        </w:rPr>
        <w:t>к решению Совета депутатов</w:t>
      </w:r>
    </w:p>
    <w:p w14:paraId="62BF004B" w14:textId="77777777" w:rsidR="00964B9F" w:rsidRPr="00964B9F" w:rsidRDefault="00964B9F" w:rsidP="00964B9F">
      <w:pPr>
        <w:ind w:firstLine="0"/>
        <w:jc w:val="right"/>
        <w:rPr>
          <w:sz w:val="28"/>
          <w:szCs w:val="28"/>
          <w:lang w:eastAsia="ru-RU"/>
        </w:rPr>
      </w:pPr>
      <w:r w:rsidRPr="00964B9F">
        <w:rPr>
          <w:sz w:val="28"/>
          <w:szCs w:val="28"/>
          <w:lang w:eastAsia="ru-RU"/>
        </w:rPr>
        <w:t>Балахнинского муниципального округа</w:t>
      </w:r>
    </w:p>
    <w:p w14:paraId="547B283E" w14:textId="77777777" w:rsidR="00964B9F" w:rsidRPr="00964B9F" w:rsidRDefault="00964B9F" w:rsidP="00964B9F">
      <w:pPr>
        <w:ind w:firstLine="0"/>
        <w:jc w:val="right"/>
        <w:rPr>
          <w:sz w:val="28"/>
          <w:szCs w:val="28"/>
          <w:lang w:eastAsia="ru-RU"/>
        </w:rPr>
      </w:pPr>
      <w:r w:rsidRPr="00964B9F">
        <w:rPr>
          <w:sz w:val="28"/>
          <w:szCs w:val="28"/>
          <w:lang w:eastAsia="ru-RU"/>
        </w:rPr>
        <w:t>Нижегородской области</w:t>
      </w:r>
    </w:p>
    <w:p w14:paraId="13C3BB0D" w14:textId="1931D2AB" w:rsidR="00964B9F" w:rsidRPr="00964B9F" w:rsidRDefault="00964B9F" w:rsidP="00964B9F">
      <w:pPr>
        <w:ind w:firstLine="0"/>
        <w:jc w:val="right"/>
        <w:rPr>
          <w:sz w:val="28"/>
          <w:szCs w:val="28"/>
          <w:lang w:eastAsia="ru-RU"/>
        </w:rPr>
      </w:pPr>
      <w:r w:rsidRPr="00964B9F">
        <w:rPr>
          <w:sz w:val="28"/>
          <w:szCs w:val="28"/>
          <w:lang w:eastAsia="ru-RU"/>
        </w:rPr>
        <w:t>от ____________ 2026 года № _______</w:t>
      </w:r>
    </w:p>
    <w:p w14:paraId="56EBA41C" w14:textId="77777777" w:rsidR="00964B9F" w:rsidRPr="00964B9F" w:rsidRDefault="00964B9F" w:rsidP="00964B9F">
      <w:pPr>
        <w:ind w:right="142" w:firstLine="0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29039D77" w14:textId="49550FB6" w:rsidR="00964B9F" w:rsidRPr="00964B9F" w:rsidRDefault="00964B9F" w:rsidP="00964B9F"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 w:rsidRPr="00964B9F">
        <w:rPr>
          <w:rFonts w:eastAsia="Times New Roman"/>
          <w:b/>
          <w:sz w:val="28"/>
          <w:szCs w:val="28"/>
          <w:lang w:eastAsia="ru-RU"/>
        </w:rPr>
        <w:t>Исполнение по источникам финансирования дефицита бюджета Балахнинского муниципального округа за 2025 год</w:t>
      </w:r>
    </w:p>
    <w:p w14:paraId="0ABCA92A" w14:textId="5F48932E" w:rsidR="00964B9F" w:rsidRPr="00964B9F" w:rsidRDefault="00964B9F" w:rsidP="00964B9F"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 w:rsidRPr="00964B9F">
        <w:rPr>
          <w:rFonts w:eastAsia="Times New Roman"/>
          <w:b/>
          <w:sz w:val="28"/>
          <w:szCs w:val="28"/>
          <w:lang w:eastAsia="ru-RU"/>
        </w:rPr>
        <w:t>по кодам классификации источников финансирования</w:t>
      </w:r>
    </w:p>
    <w:p w14:paraId="02B255F3" w14:textId="77777777" w:rsidR="00964B9F" w:rsidRPr="00964B9F" w:rsidRDefault="00964B9F" w:rsidP="00964B9F"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 w:rsidRPr="00964B9F">
        <w:rPr>
          <w:rFonts w:eastAsia="Times New Roman"/>
          <w:b/>
          <w:sz w:val="28"/>
          <w:szCs w:val="28"/>
          <w:lang w:eastAsia="ru-RU"/>
        </w:rPr>
        <w:t>дефицитов бюджетов</w:t>
      </w:r>
    </w:p>
    <w:p w14:paraId="0E980CC5" w14:textId="77777777" w:rsidR="00964B9F" w:rsidRPr="00964B9F" w:rsidRDefault="00964B9F" w:rsidP="00964B9F">
      <w:pPr>
        <w:autoSpaceDE w:val="0"/>
        <w:autoSpaceDN w:val="0"/>
        <w:ind w:left="6946" w:firstLine="0"/>
        <w:jc w:val="right"/>
        <w:rPr>
          <w:rFonts w:eastAsia="Times New Roman"/>
          <w:sz w:val="28"/>
          <w:szCs w:val="28"/>
          <w:lang w:eastAsia="ru-RU"/>
        </w:rPr>
      </w:pPr>
      <w:proofErr w:type="spellStart"/>
      <w:r w:rsidRPr="00964B9F">
        <w:rPr>
          <w:rFonts w:eastAsia="Times New Roman"/>
          <w:sz w:val="28"/>
          <w:szCs w:val="28"/>
          <w:lang w:eastAsia="ru-RU"/>
        </w:rPr>
        <w:t>тыс</w:t>
      </w:r>
      <w:proofErr w:type="spellEnd"/>
      <w:r w:rsidRPr="00964B9F">
        <w:rPr>
          <w:rFonts w:eastAsia="Times New Roman"/>
          <w:sz w:val="28"/>
          <w:szCs w:val="28"/>
          <w:lang w:val="en-US" w:eastAsia="ru-RU"/>
        </w:rPr>
        <w:t>.</w:t>
      </w:r>
      <w:r w:rsidRPr="00964B9F">
        <w:rPr>
          <w:rFonts w:eastAsia="Times New Roman"/>
          <w:sz w:val="28"/>
          <w:szCs w:val="28"/>
          <w:lang w:eastAsia="ru-RU"/>
        </w:rPr>
        <w:t>рублей</w:t>
      </w: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058"/>
        <w:gridCol w:w="1438"/>
        <w:gridCol w:w="1454"/>
        <w:gridCol w:w="856"/>
      </w:tblGrid>
      <w:tr w:rsidR="00964B9F" w:rsidRPr="00964B9F" w14:paraId="3A12CD83" w14:textId="77777777" w:rsidTr="00CB2C48">
        <w:trPr>
          <w:trHeight w:val="908"/>
          <w:tblHeader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8B9A" w14:textId="77777777" w:rsidR="00964B9F" w:rsidRPr="00964B9F" w:rsidRDefault="00964B9F" w:rsidP="00964B9F">
            <w:pPr>
              <w:ind w:left="-99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bCs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7FF7" w14:textId="77777777" w:rsidR="00964B9F" w:rsidRPr="00964B9F" w:rsidRDefault="00964B9F" w:rsidP="00964B9F">
            <w:pPr>
              <w:ind w:firstLine="567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bCs/>
                <w:szCs w:val="24"/>
                <w:lang w:eastAsia="ru-RU"/>
              </w:rPr>
              <w:t>Наименование источников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0BA9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14:paraId="187C1F93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bCs/>
                <w:szCs w:val="24"/>
                <w:lang w:eastAsia="ru-RU"/>
              </w:rPr>
              <w:t xml:space="preserve">План </w:t>
            </w:r>
          </w:p>
          <w:p w14:paraId="6CD40153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bCs/>
                <w:szCs w:val="24"/>
                <w:lang w:eastAsia="ru-RU"/>
              </w:rPr>
              <w:t>на 2025 год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AC77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14:paraId="6B3C0681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bCs/>
                <w:szCs w:val="24"/>
                <w:lang w:eastAsia="ru-RU"/>
              </w:rPr>
              <w:t>Исполнено за 2025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6252" w14:textId="77777777" w:rsidR="00964B9F" w:rsidRPr="00964B9F" w:rsidRDefault="00964B9F" w:rsidP="00964B9F">
            <w:pPr>
              <w:ind w:left="-110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bCs/>
                <w:szCs w:val="24"/>
                <w:lang w:eastAsia="ru-RU"/>
              </w:rPr>
              <w:t>% исполнения</w:t>
            </w:r>
          </w:p>
        </w:tc>
      </w:tr>
      <w:tr w:rsidR="00964B9F" w:rsidRPr="00964B9F" w14:paraId="1E8D6107" w14:textId="77777777" w:rsidTr="00CB2C48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2FFD1" w14:textId="77777777" w:rsidR="00964B9F" w:rsidRPr="00964B9F" w:rsidRDefault="00964B9F" w:rsidP="00964B9F">
            <w:pPr>
              <w:ind w:firstLine="567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DDFA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color w:val="000000"/>
                <w:szCs w:val="24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C8CC6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bCs/>
                <w:szCs w:val="24"/>
                <w:lang w:eastAsia="ru-RU"/>
              </w:rPr>
              <w:t>110 979,1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15050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bCs/>
                <w:szCs w:val="24"/>
                <w:lang w:eastAsia="ru-RU"/>
              </w:rPr>
              <w:t>-22 471,1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2D260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964B9F" w:rsidRPr="00964B9F" w14:paraId="1908D946" w14:textId="77777777" w:rsidTr="00CB2C48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00D35" w14:textId="77777777" w:rsidR="00964B9F" w:rsidRPr="00964B9F" w:rsidRDefault="00964B9F" w:rsidP="00964B9F">
            <w:pPr>
              <w:ind w:firstLine="567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6CF1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color w:val="000000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B265B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bCs/>
                <w:szCs w:val="24"/>
                <w:lang w:eastAsia="ru-RU"/>
              </w:rPr>
              <w:t>46 006,3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B2B82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bCs/>
                <w:szCs w:val="24"/>
                <w:lang w:eastAsia="ru-RU"/>
              </w:rPr>
              <w:t>42 000,0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0C16A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bCs/>
                <w:szCs w:val="24"/>
                <w:lang w:eastAsia="ru-RU"/>
              </w:rPr>
              <w:t>91,3</w:t>
            </w:r>
          </w:p>
        </w:tc>
      </w:tr>
      <w:tr w:rsidR="00964B9F" w:rsidRPr="00964B9F" w14:paraId="18B73BAD" w14:textId="77777777" w:rsidTr="00CB2C48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41D23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bCs/>
                <w:szCs w:val="24"/>
                <w:lang w:eastAsia="ru-RU"/>
              </w:rPr>
              <w:t>01 02 00 00 00 0000 000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7EDC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color w:val="000000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5B224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bCs/>
                <w:szCs w:val="24"/>
                <w:lang w:eastAsia="ru-RU"/>
              </w:rPr>
              <w:t>54 006,3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FB810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bCs/>
                <w:szCs w:val="24"/>
                <w:lang w:eastAsia="ru-RU"/>
              </w:rPr>
              <w:t>20 000,0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5255E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highlight w:val="yellow"/>
                <w:lang w:eastAsia="ru-RU"/>
              </w:rPr>
            </w:pPr>
            <w:r w:rsidRPr="00964B9F">
              <w:rPr>
                <w:rFonts w:eastAsia="Times New Roman"/>
                <w:b/>
                <w:bCs/>
                <w:szCs w:val="24"/>
                <w:lang w:eastAsia="ru-RU"/>
              </w:rPr>
              <w:t>37,0</w:t>
            </w:r>
          </w:p>
        </w:tc>
      </w:tr>
      <w:tr w:rsidR="00964B9F" w:rsidRPr="00964B9F" w14:paraId="259F23E8" w14:textId="77777777" w:rsidTr="00CB2C48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91BFC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01 02 00 00 00 0000 700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7EF7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64B9F">
              <w:rPr>
                <w:rFonts w:eastAsia="Times New Roman"/>
                <w:color w:val="000000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AC390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609 006,3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D527E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490 000,0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263E5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80,5</w:t>
            </w:r>
          </w:p>
        </w:tc>
      </w:tr>
      <w:tr w:rsidR="00964B9F" w:rsidRPr="00964B9F" w14:paraId="37329EE4" w14:textId="77777777" w:rsidTr="00CB2C48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13B58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01 02 00 00 14 0000 710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846C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64B9F">
              <w:rPr>
                <w:rFonts w:eastAsia="Times New Roman"/>
                <w:color w:val="000000"/>
                <w:szCs w:val="24"/>
                <w:lang w:eastAsia="ru-RU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AFAD4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609 006,3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55775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490 000,0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8DF12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80,5</w:t>
            </w:r>
          </w:p>
        </w:tc>
      </w:tr>
      <w:tr w:rsidR="00964B9F" w:rsidRPr="00964B9F" w14:paraId="736E38B0" w14:textId="77777777" w:rsidTr="00CB2C48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65324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01 02 00 00 00 0000 800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5C68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64B9F">
              <w:rPr>
                <w:rFonts w:eastAsia="Times New Roman"/>
                <w:color w:val="000000"/>
                <w:szCs w:val="24"/>
                <w:lang w:eastAsia="ru-RU"/>
              </w:rPr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5AA78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-555 000,0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98946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-470 000,0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40771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84,7</w:t>
            </w:r>
          </w:p>
        </w:tc>
      </w:tr>
      <w:tr w:rsidR="00964B9F" w:rsidRPr="00964B9F" w14:paraId="5B6DB8AE" w14:textId="77777777" w:rsidTr="00CB2C48">
        <w:trPr>
          <w:trHeight w:val="63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1B271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01 02 00 00 14 0000 810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98A8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64B9F">
              <w:rPr>
                <w:rFonts w:eastAsia="Times New Roman"/>
                <w:color w:val="000000"/>
                <w:szCs w:val="24"/>
                <w:lang w:eastAsia="ru-RU"/>
              </w:rPr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82551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-555 000,0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C8EC9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-470 000,0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E8054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84,7</w:t>
            </w:r>
          </w:p>
        </w:tc>
      </w:tr>
      <w:tr w:rsidR="00964B9F" w:rsidRPr="00964B9F" w14:paraId="16E6BE60" w14:textId="77777777" w:rsidTr="00CB2C48">
        <w:trPr>
          <w:trHeight w:val="778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2E4D2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szCs w:val="24"/>
                <w:lang w:eastAsia="ru-RU"/>
              </w:rPr>
              <w:t>01 03 00 00 00 0000 000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11E8F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color w:val="000000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E3EB9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szCs w:val="24"/>
                <w:lang w:eastAsia="ru-RU"/>
              </w:rPr>
              <w:t>-8 000,0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912D5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szCs w:val="24"/>
                <w:lang w:eastAsia="ru-RU"/>
              </w:rPr>
              <w:t>-8 000,0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41DC5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szCs w:val="24"/>
                <w:lang w:eastAsia="ru-RU"/>
              </w:rPr>
              <w:t>100,0</w:t>
            </w:r>
          </w:p>
        </w:tc>
      </w:tr>
      <w:tr w:rsidR="00964B9F" w:rsidRPr="00964B9F" w14:paraId="6AC323C0" w14:textId="77777777" w:rsidTr="00CB2C48">
        <w:trPr>
          <w:trHeight w:val="1276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21802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01 03 01 00 00 0000 700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C1DF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64B9F">
              <w:rPr>
                <w:rFonts w:eastAsia="Times New Roman"/>
                <w:color w:val="000000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D43E1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40 000,0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1ED99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40 000,0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4DEC5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964B9F" w:rsidRPr="00964B9F" w14:paraId="741F0DF4" w14:textId="77777777" w:rsidTr="00CB2C48">
        <w:trPr>
          <w:trHeight w:val="216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F6413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01 03 01 00 14 0000 710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1940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878C0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40 000,0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D490C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40 000,0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82F66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964B9F" w:rsidRPr="00964B9F" w14:paraId="1F0F20A8" w14:textId="77777777" w:rsidTr="00CB2C48">
        <w:trPr>
          <w:trHeight w:val="63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748CB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lastRenderedPageBreak/>
              <w:t>01 03 01 00 00 0000 800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07707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Cs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314DE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-48 000,0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473DF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Cs/>
                <w:szCs w:val="24"/>
                <w:lang w:eastAsia="ru-RU"/>
              </w:rPr>
              <w:t>-48 000,0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E0914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Cs/>
                <w:szCs w:val="24"/>
                <w:lang w:eastAsia="ru-RU"/>
              </w:rPr>
              <w:t>100,0</w:t>
            </w:r>
          </w:p>
        </w:tc>
      </w:tr>
      <w:tr w:rsidR="00964B9F" w:rsidRPr="00964B9F" w14:paraId="7D8B6E21" w14:textId="77777777" w:rsidTr="00CB2C48">
        <w:trPr>
          <w:trHeight w:val="63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47F16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01 03 01 00 14 0000 810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2F5C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19106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-48 000,0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55A49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-48 000,0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58AD2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964B9F" w:rsidRPr="00964B9F" w14:paraId="74B9B1B8" w14:textId="77777777" w:rsidTr="00CB2C48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CF201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bCs/>
                <w:szCs w:val="24"/>
                <w:lang w:eastAsia="ru-RU"/>
              </w:rPr>
              <w:t>01 06 00 00 00 0000 000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00AF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FF7C3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0EAE7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bCs/>
                <w:szCs w:val="24"/>
                <w:lang w:eastAsia="ru-RU"/>
              </w:rPr>
              <w:t>30 000,0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06B86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964B9F" w:rsidRPr="00964B9F" w14:paraId="729B884C" w14:textId="77777777" w:rsidTr="00CB2C48">
        <w:trPr>
          <w:trHeight w:val="56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3C8F9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Cs/>
                <w:szCs w:val="24"/>
                <w:lang w:eastAsia="ru-RU"/>
              </w:rPr>
              <w:t>01 06 10 00 00 0000 000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A5F0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7CBD8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Cs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3E745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 w:val="28"/>
                <w:szCs w:val="20"/>
                <w:lang w:eastAsia="ru-RU"/>
              </w:rPr>
            </w:pPr>
            <w:r w:rsidRPr="00964B9F">
              <w:rPr>
                <w:rFonts w:eastAsia="Times New Roman"/>
                <w:bCs/>
                <w:szCs w:val="24"/>
                <w:lang w:eastAsia="ru-RU"/>
              </w:rPr>
              <w:t>30 000,0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C3F0B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</w:tr>
      <w:tr w:rsidR="00964B9F" w:rsidRPr="00964B9F" w14:paraId="3209F6A6" w14:textId="77777777" w:rsidTr="00CB2C48">
        <w:trPr>
          <w:trHeight w:val="2526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8BCD3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Cs/>
                <w:szCs w:val="24"/>
                <w:lang w:eastAsia="ru-RU"/>
              </w:rPr>
              <w:t>01 06 10 02 00 0000 500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D62C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548EC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B77FF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 w:val="28"/>
                <w:szCs w:val="20"/>
                <w:lang w:eastAsia="ru-RU"/>
              </w:rPr>
            </w:pPr>
            <w:r w:rsidRPr="00964B9F">
              <w:rPr>
                <w:rFonts w:eastAsia="Times New Roman"/>
                <w:bCs/>
                <w:szCs w:val="24"/>
                <w:lang w:eastAsia="ru-RU"/>
              </w:rPr>
              <w:t>30 000,0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771EB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</w:tr>
      <w:tr w:rsidR="00964B9F" w:rsidRPr="00964B9F" w14:paraId="269D89F8" w14:textId="77777777" w:rsidTr="00CB2C48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81393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Cs/>
                <w:szCs w:val="24"/>
                <w:lang w:eastAsia="ru-RU"/>
              </w:rPr>
              <w:t>01 06 10 02 14 0000 550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BD01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Увеличение финансовых активов в собственности муниципальных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69798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27FF4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 w:val="28"/>
                <w:szCs w:val="20"/>
                <w:lang w:eastAsia="ru-RU"/>
              </w:rPr>
            </w:pPr>
            <w:r w:rsidRPr="00964B9F">
              <w:rPr>
                <w:rFonts w:eastAsia="Times New Roman"/>
                <w:bCs/>
                <w:szCs w:val="24"/>
                <w:lang w:eastAsia="ru-RU"/>
              </w:rPr>
              <w:t>30 000,0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39666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</w:tr>
      <w:tr w:rsidR="00964B9F" w:rsidRPr="00964B9F" w14:paraId="781D1F58" w14:textId="77777777" w:rsidTr="00CB2C48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2AA71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Cs/>
                <w:szCs w:val="24"/>
                <w:lang w:eastAsia="ru-RU"/>
              </w:rPr>
              <w:t>01 06 10 02 14 0002 550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5F22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 xml:space="preserve">Увеличение финансовых активов в собственности муниципальных округов за счет средств на казначейских счетах для </w:t>
            </w:r>
            <w:r w:rsidRPr="00964B9F">
              <w:rPr>
                <w:rFonts w:eastAsia="Times New Roman"/>
                <w:szCs w:val="24"/>
                <w:lang w:eastAsia="ru-RU"/>
              </w:rPr>
              <w:lastRenderedPageBreak/>
              <w:t>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(увеличение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B6A07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F5DBE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 w:val="28"/>
                <w:szCs w:val="20"/>
                <w:lang w:eastAsia="ru-RU"/>
              </w:rPr>
            </w:pPr>
            <w:r w:rsidRPr="00964B9F">
              <w:rPr>
                <w:rFonts w:eastAsia="Times New Roman"/>
                <w:bCs/>
                <w:szCs w:val="24"/>
                <w:lang w:eastAsia="ru-RU"/>
              </w:rPr>
              <w:t>30 000,0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C1BA3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</w:tr>
      <w:tr w:rsidR="00964B9F" w:rsidRPr="00964B9F" w14:paraId="512A5181" w14:textId="77777777" w:rsidTr="00CB2C48">
        <w:trPr>
          <w:trHeight w:val="266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858BA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01 05 00 00 00 0000 000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7E75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032C2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bCs/>
                <w:szCs w:val="24"/>
                <w:lang w:eastAsia="ru-RU"/>
              </w:rPr>
              <w:t>64 972,8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817AB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64B9F">
              <w:rPr>
                <w:rFonts w:eastAsia="Times New Roman"/>
                <w:b/>
                <w:bCs/>
                <w:szCs w:val="24"/>
                <w:lang w:eastAsia="ru-RU"/>
              </w:rPr>
              <w:t>-64 471,1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0B0C6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highlight w:val="yellow"/>
                <w:lang w:eastAsia="ru-RU"/>
              </w:rPr>
            </w:pPr>
            <w:r w:rsidRPr="00964B9F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964B9F" w:rsidRPr="00964B9F" w14:paraId="10C64DBB" w14:textId="77777777" w:rsidTr="00CB2C48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596D5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01 05 00 00 00 0000 500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4279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ACE50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-4 458 942,8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988F1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-4 712 703,1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729AA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105,7</w:t>
            </w:r>
          </w:p>
        </w:tc>
      </w:tr>
      <w:tr w:rsidR="00964B9F" w:rsidRPr="00964B9F" w14:paraId="45866A9D" w14:textId="77777777" w:rsidTr="00CB2C48">
        <w:trPr>
          <w:trHeight w:val="52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0B2C9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01 05 02 00 00 0000 500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972C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F37C4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-4 458 942,8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B50AB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-4 712 703,1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26A58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105,7</w:t>
            </w:r>
          </w:p>
        </w:tc>
      </w:tr>
      <w:tr w:rsidR="00964B9F" w:rsidRPr="00964B9F" w14:paraId="61315B09" w14:textId="77777777" w:rsidTr="00CB2C48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4EF29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01 05 02 01 00 0000 510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E7D6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5E4D2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-4 458 942,8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80B3A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-4 712 703,1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3A016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105,7</w:t>
            </w:r>
          </w:p>
        </w:tc>
      </w:tr>
      <w:tr w:rsidR="00964B9F" w:rsidRPr="00964B9F" w14:paraId="45F955C2" w14:textId="77777777" w:rsidTr="00CB2C48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E4974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01 05 02 01 14 0000 510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B12C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DAA24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-4 458 942,8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51A05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-4 712 703,1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3FDB9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105,7</w:t>
            </w:r>
          </w:p>
        </w:tc>
      </w:tr>
      <w:tr w:rsidR="00964B9F" w:rsidRPr="00964B9F" w14:paraId="09CA567E" w14:textId="77777777" w:rsidTr="00CB2C48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BCC1F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01 05 00 00 00 0000 600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702B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5F038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4 523 915,6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D82F1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4 648 232,0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50EEC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102,7</w:t>
            </w:r>
          </w:p>
        </w:tc>
      </w:tr>
      <w:tr w:rsidR="00964B9F" w:rsidRPr="00964B9F" w14:paraId="27A61DB9" w14:textId="77777777" w:rsidTr="00CB2C48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4E2B0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01 05 02 00 00 0000 600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3547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DDF99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4 523 915,6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7E59E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4 648 232,0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0D41D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102,7</w:t>
            </w:r>
          </w:p>
        </w:tc>
      </w:tr>
      <w:tr w:rsidR="00964B9F" w:rsidRPr="00964B9F" w14:paraId="297164CE" w14:textId="77777777" w:rsidTr="00CB2C48">
        <w:trPr>
          <w:trHeight w:val="54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F1D19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01 05 02 01 00 0000 610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0838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438C5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4 523 915,6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28AAC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4 648 232,0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ECFA9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102,7</w:t>
            </w:r>
          </w:p>
        </w:tc>
      </w:tr>
      <w:tr w:rsidR="00964B9F" w:rsidRPr="00964B9F" w14:paraId="7FCC9801" w14:textId="77777777" w:rsidTr="00CB2C48">
        <w:trPr>
          <w:trHeight w:val="54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50794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01 05 02 01 14 0000 610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A350" w14:textId="77777777" w:rsidR="00964B9F" w:rsidRPr="00964B9F" w:rsidRDefault="00964B9F" w:rsidP="00964B9F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6194B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4 523 915,6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514EE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4 648 232,0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0E1A0" w14:textId="77777777" w:rsidR="00964B9F" w:rsidRPr="00964B9F" w:rsidRDefault="00964B9F" w:rsidP="00964B9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64B9F">
              <w:rPr>
                <w:rFonts w:eastAsia="Times New Roman"/>
                <w:szCs w:val="24"/>
                <w:lang w:eastAsia="ru-RU"/>
              </w:rPr>
              <w:t>102,7</w:t>
            </w:r>
          </w:p>
        </w:tc>
      </w:tr>
    </w:tbl>
    <w:p w14:paraId="66F0593E" w14:textId="77777777" w:rsidR="00964B9F" w:rsidRPr="00964B9F" w:rsidRDefault="00964B9F" w:rsidP="00964B9F">
      <w:pPr>
        <w:ind w:firstLine="0"/>
        <w:jc w:val="center"/>
        <w:rPr>
          <w:rFonts w:eastAsia="Times New Roman"/>
          <w:sz w:val="28"/>
          <w:szCs w:val="20"/>
          <w:lang w:eastAsia="ru-RU"/>
        </w:rPr>
      </w:pPr>
    </w:p>
    <w:p w14:paraId="2D9C9B88" w14:textId="77777777" w:rsidR="00964B9F" w:rsidRPr="00964B9F" w:rsidRDefault="00964B9F" w:rsidP="00964B9F">
      <w:pPr>
        <w:ind w:firstLine="0"/>
        <w:jc w:val="center"/>
        <w:rPr>
          <w:rFonts w:eastAsia="Times New Roman"/>
          <w:sz w:val="28"/>
          <w:szCs w:val="20"/>
          <w:lang w:eastAsia="ru-RU"/>
        </w:rPr>
      </w:pPr>
      <w:r w:rsidRPr="00964B9F">
        <w:rPr>
          <w:rFonts w:eastAsia="Times New Roman"/>
          <w:sz w:val="28"/>
          <w:szCs w:val="20"/>
          <w:lang w:eastAsia="ru-RU"/>
        </w:rPr>
        <w:t>_____________________________</w:t>
      </w:r>
    </w:p>
    <w:bookmarkEnd w:id="1"/>
    <w:p w14:paraId="37F06668" w14:textId="77777777" w:rsidR="003F0BFA" w:rsidRDefault="003F0BFA" w:rsidP="00964B9F">
      <w:pPr>
        <w:ind w:firstLine="0"/>
        <w:jc w:val="center"/>
      </w:pPr>
    </w:p>
    <w:sectPr w:rsidR="003F0BFA" w:rsidSect="00964B9F">
      <w:headerReference w:type="default" r:id="rId13"/>
      <w:footerReference w:type="first" r:id="rId14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C9A98" w14:textId="77777777" w:rsidR="00374646" w:rsidRDefault="00374646" w:rsidP="007F0268">
      <w:r>
        <w:separator/>
      </w:r>
    </w:p>
  </w:endnote>
  <w:endnote w:type="continuationSeparator" w:id="0">
    <w:p w14:paraId="23A7254C" w14:textId="77777777" w:rsidR="00374646" w:rsidRDefault="0037464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0743B" w14:textId="77777777" w:rsidR="003F0BFA" w:rsidRPr="003F0BFA" w:rsidRDefault="003F0BFA" w:rsidP="003F0BF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A4ED5" w14:textId="77777777" w:rsidR="00964B9F" w:rsidRPr="009E0F50" w:rsidRDefault="00964B9F">
    <w:pPr>
      <w:pStyle w:val="a7"/>
      <w:rPr>
        <w:lang w:val="en-US"/>
      </w:rPr>
    </w:pPr>
    <w:r>
      <w:rPr>
        <w:lang w:val="en-US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DBA7E" w14:textId="77777777" w:rsidR="00374646" w:rsidRDefault="00374646" w:rsidP="007F0268">
      <w:r>
        <w:separator/>
      </w:r>
    </w:p>
  </w:footnote>
  <w:footnote w:type="continuationSeparator" w:id="0">
    <w:p w14:paraId="47AEED11" w14:textId="77777777" w:rsidR="00374646" w:rsidRDefault="00374646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B7E96" w14:textId="77777777" w:rsidR="006F63D5" w:rsidRPr="006F63D5" w:rsidRDefault="006F63D5" w:rsidP="006F63D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4499E" w14:textId="77777777" w:rsidR="003F0BFA" w:rsidRPr="00964B9F" w:rsidRDefault="003F0BFA" w:rsidP="00964B9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91E08" w14:textId="77777777" w:rsidR="00964B9F" w:rsidRPr="00964B9F" w:rsidRDefault="00964B9F" w:rsidP="00964B9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093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BBE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646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0BFA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A6FA7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B79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B6B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1AE7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414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3D5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41A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1C73"/>
    <w:rsid w:val="00842D87"/>
    <w:rsid w:val="008435A6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6FB7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0C95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4B9F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3B61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1805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1C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CBF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8435A6"/>
    <w:rPr>
      <w:b/>
      <w:bCs/>
      <w:sz w:val="20"/>
      <w:szCs w:val="20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8435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55">
    <w:name w:val="Нет списка5"/>
    <w:next w:val="a3"/>
    <w:uiPriority w:val="99"/>
    <w:semiHidden/>
    <w:unhideWhenUsed/>
    <w:rsid w:val="006F63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8435A6"/>
    <w:rPr>
      <w:b/>
      <w:bCs/>
      <w:sz w:val="20"/>
      <w:szCs w:val="20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8435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55">
    <w:name w:val="Нет списка5"/>
    <w:next w:val="a3"/>
    <w:uiPriority w:val="99"/>
    <w:semiHidden/>
    <w:unhideWhenUsed/>
    <w:rsid w:val="006F6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87B57-6427-47A2-8FF1-B89A5E05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184</Pages>
  <Words>33261</Words>
  <Characters>189593</Characters>
  <Application>Microsoft Office Word</Application>
  <DocSecurity>0</DocSecurity>
  <Lines>1579</Lines>
  <Paragraphs>444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16</cp:revision>
  <dcterms:created xsi:type="dcterms:W3CDTF">2026-04-27T11:08:00Z</dcterms:created>
  <dcterms:modified xsi:type="dcterms:W3CDTF">2026-04-28T07:12:00Z</dcterms:modified>
</cp:coreProperties>
</file>